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Certainteed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2701 E. Roosevelt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small 10hp motor. Send repair quote Dispose of motor if it exceeds $1500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Billy Martin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886642643a5bc6c"/>
      <w:headerReference xmlns:r="http://schemas.openxmlformats.org/officeDocument/2006/relationships" w:type="default" r:id="rId99256642643a5ba5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166619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629143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060649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629143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095853">
    <w:multiLevelType w:val="hybridMultilevel"/>
    <w:lvl w:ilvl="0" w:tplc="79668090">
      <w:start w:val="1"/>
      <w:numFmt w:val="decimal"/>
      <w:lvlText w:val="%1."/>
      <w:lvlJc w:val="left"/>
      <w:pPr>
        <w:ind w:left="720" w:hanging="360"/>
      </w:pPr>
    </w:lvl>
    <w:lvl w:ilvl="1" w:tplc="79668090" w:tentative="1">
      <w:start w:val="1"/>
      <w:numFmt w:val="lowerLetter"/>
      <w:lvlText w:val="%2."/>
      <w:lvlJc w:val="left"/>
      <w:pPr>
        <w:ind w:left="1440" w:hanging="360"/>
      </w:pPr>
    </w:lvl>
    <w:lvl w:ilvl="2" w:tplc="79668090" w:tentative="1">
      <w:start w:val="1"/>
      <w:numFmt w:val="lowerRoman"/>
      <w:lvlText w:val="%3."/>
      <w:lvlJc w:val="right"/>
      <w:pPr>
        <w:ind w:left="2160" w:hanging="180"/>
      </w:pPr>
    </w:lvl>
    <w:lvl w:ilvl="3" w:tplc="79668090" w:tentative="1">
      <w:start w:val="1"/>
      <w:numFmt w:val="decimal"/>
      <w:lvlText w:val="%4."/>
      <w:lvlJc w:val="left"/>
      <w:pPr>
        <w:ind w:left="2880" w:hanging="360"/>
      </w:pPr>
    </w:lvl>
    <w:lvl w:ilvl="4" w:tplc="79668090" w:tentative="1">
      <w:start w:val="1"/>
      <w:numFmt w:val="lowerLetter"/>
      <w:lvlText w:val="%5."/>
      <w:lvlJc w:val="left"/>
      <w:pPr>
        <w:ind w:left="3600" w:hanging="360"/>
      </w:pPr>
    </w:lvl>
    <w:lvl w:ilvl="5" w:tplc="79668090" w:tentative="1">
      <w:start w:val="1"/>
      <w:numFmt w:val="lowerRoman"/>
      <w:lvlText w:val="%6."/>
      <w:lvlJc w:val="right"/>
      <w:pPr>
        <w:ind w:left="4320" w:hanging="180"/>
      </w:pPr>
    </w:lvl>
    <w:lvl w:ilvl="6" w:tplc="79668090" w:tentative="1">
      <w:start w:val="1"/>
      <w:numFmt w:val="decimal"/>
      <w:lvlText w:val="%7."/>
      <w:lvlJc w:val="left"/>
      <w:pPr>
        <w:ind w:left="5040" w:hanging="360"/>
      </w:pPr>
    </w:lvl>
    <w:lvl w:ilvl="7" w:tplc="79668090" w:tentative="1">
      <w:start w:val="1"/>
      <w:numFmt w:val="lowerLetter"/>
      <w:lvlText w:val="%8."/>
      <w:lvlJc w:val="left"/>
      <w:pPr>
        <w:ind w:left="5760" w:hanging="360"/>
      </w:pPr>
    </w:lvl>
    <w:lvl w:ilvl="8" w:tplc="79668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95852">
    <w:multiLevelType w:val="hybridMultilevel"/>
    <w:lvl w:ilvl="0" w:tplc="378893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095852">
    <w:abstractNumId w:val="71095852"/>
  </w:num>
  <w:num w:numId="71095853">
    <w:abstractNumId w:val="710958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6291439" Type="http://schemas.openxmlformats.org/officeDocument/2006/relationships/image" Target="media/imgrId36291439.jpg" /></Relationships>
</file>

<file path=word/_rels/defaultHeader.xml.rels><?xml version="1.0" encoding="UTF-8" standalone="yes" ?><Relationships xmlns="http://schemas.openxmlformats.org/package/2006/relationships"><Relationship Id="rId36291438" Type="http://schemas.openxmlformats.org/officeDocument/2006/relationships/image" Target="media/imgrId3629143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9256642643a5ba5e" Type="http://schemas.openxmlformats.org/officeDocument/2006/relationships/header" Target="defaultHeader.xml"/><Relationship Id="rId38886642643a5bc6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