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Hill squot;s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4940 Covington 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IS PICKING UP PUMP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MARTY WATSON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20662fe9aa6e5c1"/>
      <w:headerReference xmlns:r="http://schemas.openxmlformats.org/officeDocument/2006/relationships" w:type="default" r:id="rId4354662fe9aa6e50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17670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1628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616508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1628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65297">
    <w:multiLevelType w:val="hybridMultilevel"/>
    <w:lvl w:ilvl="0" w:tplc="29842604">
      <w:start w:val="1"/>
      <w:numFmt w:val="decimal"/>
      <w:lvlText w:val="%1."/>
      <w:lvlJc w:val="left"/>
      <w:pPr>
        <w:ind w:left="720" w:hanging="360"/>
      </w:pPr>
    </w:lvl>
    <w:lvl w:ilvl="1" w:tplc="29842604" w:tentative="1">
      <w:start w:val="1"/>
      <w:numFmt w:val="lowerLetter"/>
      <w:lvlText w:val="%2."/>
      <w:lvlJc w:val="left"/>
      <w:pPr>
        <w:ind w:left="1440" w:hanging="360"/>
      </w:pPr>
    </w:lvl>
    <w:lvl w:ilvl="2" w:tplc="29842604" w:tentative="1">
      <w:start w:val="1"/>
      <w:numFmt w:val="lowerRoman"/>
      <w:lvlText w:val="%3."/>
      <w:lvlJc w:val="right"/>
      <w:pPr>
        <w:ind w:left="2160" w:hanging="180"/>
      </w:pPr>
    </w:lvl>
    <w:lvl w:ilvl="3" w:tplc="29842604" w:tentative="1">
      <w:start w:val="1"/>
      <w:numFmt w:val="decimal"/>
      <w:lvlText w:val="%4."/>
      <w:lvlJc w:val="left"/>
      <w:pPr>
        <w:ind w:left="2880" w:hanging="360"/>
      </w:pPr>
    </w:lvl>
    <w:lvl w:ilvl="4" w:tplc="29842604" w:tentative="1">
      <w:start w:val="1"/>
      <w:numFmt w:val="lowerLetter"/>
      <w:lvlText w:val="%5."/>
      <w:lvlJc w:val="left"/>
      <w:pPr>
        <w:ind w:left="3600" w:hanging="360"/>
      </w:pPr>
    </w:lvl>
    <w:lvl w:ilvl="5" w:tplc="29842604" w:tentative="1">
      <w:start w:val="1"/>
      <w:numFmt w:val="lowerRoman"/>
      <w:lvlText w:val="%6."/>
      <w:lvlJc w:val="right"/>
      <w:pPr>
        <w:ind w:left="4320" w:hanging="180"/>
      </w:pPr>
    </w:lvl>
    <w:lvl w:ilvl="6" w:tplc="29842604" w:tentative="1">
      <w:start w:val="1"/>
      <w:numFmt w:val="decimal"/>
      <w:lvlText w:val="%7."/>
      <w:lvlJc w:val="left"/>
      <w:pPr>
        <w:ind w:left="5040" w:hanging="360"/>
      </w:pPr>
    </w:lvl>
    <w:lvl w:ilvl="7" w:tplc="29842604" w:tentative="1">
      <w:start w:val="1"/>
      <w:numFmt w:val="lowerLetter"/>
      <w:lvlText w:val="%8."/>
      <w:lvlJc w:val="left"/>
      <w:pPr>
        <w:ind w:left="5760" w:hanging="360"/>
      </w:pPr>
    </w:lvl>
    <w:lvl w:ilvl="8" w:tplc="29842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65296">
    <w:multiLevelType w:val="hybridMultilevel"/>
    <w:lvl w:ilvl="0" w:tplc="30347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65296">
    <w:abstractNumId w:val="84865296"/>
  </w:num>
  <w:num w:numId="84865297">
    <w:abstractNumId w:val="84865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162841" Type="http://schemas.openxmlformats.org/officeDocument/2006/relationships/image" Target="media/imgrId62162841.jpg" /></Relationships>
</file>

<file path=word/_rels/defaultHeader.xml.rels><?xml version="1.0" encoding="UTF-8" standalone="yes" ?><Relationships xmlns="http://schemas.openxmlformats.org/package/2006/relationships"><Relationship Id="rId62162840" Type="http://schemas.openxmlformats.org/officeDocument/2006/relationships/image" Target="media/imgrId621628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54662fe9aa6e502" Type="http://schemas.openxmlformats.org/officeDocument/2006/relationships/header" Target="defaultHeader.xml"/><Relationship Id="rId4320662fe9aa6e5c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