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Interiors, Inc.(Repair Wk)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Greenville,MS 38701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04/29/2024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152031 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100HP MOTOR - POC KISHAN TRIVEDI - 662-379-9654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Kishan Trivedi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734662f911e5e95e"/>
      <w:headerReference xmlns:r="http://schemas.openxmlformats.org/officeDocument/2006/relationships" w:type="default" r:id="rId1925662f911e5e77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8458269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379652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6176773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379651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085524">
    <w:multiLevelType w:val="hybridMultilevel"/>
    <w:lvl w:ilvl="0" w:tplc="31706893">
      <w:start w:val="1"/>
      <w:numFmt w:val="decimal"/>
      <w:lvlText w:val="%1."/>
      <w:lvlJc w:val="left"/>
      <w:pPr>
        <w:ind w:left="720" w:hanging="360"/>
      </w:pPr>
    </w:lvl>
    <w:lvl w:ilvl="1" w:tplc="31706893" w:tentative="1">
      <w:start w:val="1"/>
      <w:numFmt w:val="lowerLetter"/>
      <w:lvlText w:val="%2."/>
      <w:lvlJc w:val="left"/>
      <w:pPr>
        <w:ind w:left="1440" w:hanging="360"/>
      </w:pPr>
    </w:lvl>
    <w:lvl w:ilvl="2" w:tplc="31706893" w:tentative="1">
      <w:start w:val="1"/>
      <w:numFmt w:val="lowerRoman"/>
      <w:lvlText w:val="%3."/>
      <w:lvlJc w:val="right"/>
      <w:pPr>
        <w:ind w:left="2160" w:hanging="180"/>
      </w:pPr>
    </w:lvl>
    <w:lvl w:ilvl="3" w:tplc="31706893" w:tentative="1">
      <w:start w:val="1"/>
      <w:numFmt w:val="decimal"/>
      <w:lvlText w:val="%4."/>
      <w:lvlJc w:val="left"/>
      <w:pPr>
        <w:ind w:left="2880" w:hanging="360"/>
      </w:pPr>
    </w:lvl>
    <w:lvl w:ilvl="4" w:tplc="31706893" w:tentative="1">
      <w:start w:val="1"/>
      <w:numFmt w:val="lowerLetter"/>
      <w:lvlText w:val="%5."/>
      <w:lvlJc w:val="left"/>
      <w:pPr>
        <w:ind w:left="3600" w:hanging="360"/>
      </w:pPr>
    </w:lvl>
    <w:lvl w:ilvl="5" w:tplc="31706893" w:tentative="1">
      <w:start w:val="1"/>
      <w:numFmt w:val="lowerRoman"/>
      <w:lvlText w:val="%6."/>
      <w:lvlJc w:val="right"/>
      <w:pPr>
        <w:ind w:left="4320" w:hanging="180"/>
      </w:pPr>
    </w:lvl>
    <w:lvl w:ilvl="6" w:tplc="31706893" w:tentative="1">
      <w:start w:val="1"/>
      <w:numFmt w:val="decimal"/>
      <w:lvlText w:val="%7."/>
      <w:lvlJc w:val="left"/>
      <w:pPr>
        <w:ind w:left="5040" w:hanging="360"/>
      </w:pPr>
    </w:lvl>
    <w:lvl w:ilvl="7" w:tplc="31706893" w:tentative="1">
      <w:start w:val="1"/>
      <w:numFmt w:val="lowerLetter"/>
      <w:lvlText w:val="%8."/>
      <w:lvlJc w:val="left"/>
      <w:pPr>
        <w:ind w:left="5760" w:hanging="360"/>
      </w:pPr>
    </w:lvl>
    <w:lvl w:ilvl="8" w:tplc="317068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085523">
    <w:multiLevelType w:val="hybridMultilevel"/>
    <w:lvl w:ilvl="0" w:tplc="10158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085523">
    <w:abstractNumId w:val="60085523"/>
  </w:num>
  <w:num w:numId="60085524">
    <w:abstractNumId w:val="600855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3796520" Type="http://schemas.openxmlformats.org/officeDocument/2006/relationships/image" Target="media/imgrId43796520.jpg" /></Relationships>
</file>

<file path=word/_rels/defaultHeader.xml.rels><?xml version="1.0" encoding="UTF-8" standalone="yes" ?><Relationships xmlns="http://schemas.openxmlformats.org/package/2006/relationships"><Relationship Id="rId43796519" Type="http://schemas.openxmlformats.org/officeDocument/2006/relationships/image" Target="media/imgrId4379651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925662f911e5e77f" Type="http://schemas.openxmlformats.org/officeDocument/2006/relationships/header" Target="defaultHeader.xml"/><Relationship Id="rId3734662f911e5e95e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