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three blowers for eval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40662fb936d856a"/>
      <w:headerReference xmlns:r="http://schemas.openxmlformats.org/officeDocument/2006/relationships" w:type="default" r:id="rId6271662fb936d84b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907241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0604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323716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0604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018708">
    <w:multiLevelType w:val="hybridMultilevel"/>
    <w:lvl w:ilvl="0" w:tplc="94214556">
      <w:start w:val="1"/>
      <w:numFmt w:val="decimal"/>
      <w:lvlText w:val="%1."/>
      <w:lvlJc w:val="left"/>
      <w:pPr>
        <w:ind w:left="720" w:hanging="360"/>
      </w:pPr>
    </w:lvl>
    <w:lvl w:ilvl="1" w:tplc="94214556" w:tentative="1">
      <w:start w:val="1"/>
      <w:numFmt w:val="lowerLetter"/>
      <w:lvlText w:val="%2."/>
      <w:lvlJc w:val="left"/>
      <w:pPr>
        <w:ind w:left="1440" w:hanging="360"/>
      </w:pPr>
    </w:lvl>
    <w:lvl w:ilvl="2" w:tplc="94214556" w:tentative="1">
      <w:start w:val="1"/>
      <w:numFmt w:val="lowerRoman"/>
      <w:lvlText w:val="%3."/>
      <w:lvlJc w:val="right"/>
      <w:pPr>
        <w:ind w:left="2160" w:hanging="180"/>
      </w:pPr>
    </w:lvl>
    <w:lvl w:ilvl="3" w:tplc="94214556" w:tentative="1">
      <w:start w:val="1"/>
      <w:numFmt w:val="decimal"/>
      <w:lvlText w:val="%4."/>
      <w:lvlJc w:val="left"/>
      <w:pPr>
        <w:ind w:left="2880" w:hanging="360"/>
      </w:pPr>
    </w:lvl>
    <w:lvl w:ilvl="4" w:tplc="94214556" w:tentative="1">
      <w:start w:val="1"/>
      <w:numFmt w:val="lowerLetter"/>
      <w:lvlText w:val="%5."/>
      <w:lvlJc w:val="left"/>
      <w:pPr>
        <w:ind w:left="3600" w:hanging="360"/>
      </w:pPr>
    </w:lvl>
    <w:lvl w:ilvl="5" w:tplc="94214556" w:tentative="1">
      <w:start w:val="1"/>
      <w:numFmt w:val="lowerRoman"/>
      <w:lvlText w:val="%6."/>
      <w:lvlJc w:val="right"/>
      <w:pPr>
        <w:ind w:left="4320" w:hanging="180"/>
      </w:pPr>
    </w:lvl>
    <w:lvl w:ilvl="6" w:tplc="94214556" w:tentative="1">
      <w:start w:val="1"/>
      <w:numFmt w:val="decimal"/>
      <w:lvlText w:val="%7."/>
      <w:lvlJc w:val="left"/>
      <w:pPr>
        <w:ind w:left="5040" w:hanging="360"/>
      </w:pPr>
    </w:lvl>
    <w:lvl w:ilvl="7" w:tplc="94214556" w:tentative="1">
      <w:start w:val="1"/>
      <w:numFmt w:val="lowerLetter"/>
      <w:lvlText w:val="%8."/>
      <w:lvlJc w:val="left"/>
      <w:pPr>
        <w:ind w:left="5760" w:hanging="360"/>
      </w:pPr>
    </w:lvl>
    <w:lvl w:ilvl="8" w:tplc="94214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18707">
    <w:multiLevelType w:val="hybridMultilevel"/>
    <w:lvl w:ilvl="0" w:tplc="776856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018707">
    <w:abstractNumId w:val="18018707"/>
  </w:num>
  <w:num w:numId="18018708">
    <w:abstractNumId w:val="18018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060464" Type="http://schemas.openxmlformats.org/officeDocument/2006/relationships/image" Target="media/imgrId30060464.jpg" /></Relationships>
</file>

<file path=word/_rels/defaultHeader.xml.rels><?xml version="1.0" encoding="UTF-8" standalone="yes" ?><Relationships xmlns="http://schemas.openxmlformats.org/package/2006/relationships"><Relationship Id="rId30060463" Type="http://schemas.openxmlformats.org/officeDocument/2006/relationships/image" Target="media/imgrId300604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71662fb936d84b7" Type="http://schemas.openxmlformats.org/officeDocument/2006/relationships/header" Target="defaultHeader.xml"/><Relationship Id="rId6040662fb936d856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