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Valero West Memphis Terminal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West 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1282 South 8th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West Memphis,AR 72301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04/26/2024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152670 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April 2024 quarterly vibration survey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April 2024 quarterly vibration survey Detailed report to follow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Steve Benesch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030662be04defa57"/>
      <w:headerReference xmlns:r="http://schemas.openxmlformats.org/officeDocument/2006/relationships" w:type="default" r:id="rId9018662be04def85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1506086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070409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3058640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070409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929471">
    <w:multiLevelType w:val="hybridMultilevel"/>
    <w:lvl w:ilvl="0" w:tplc="23672661">
      <w:start w:val="1"/>
      <w:numFmt w:val="decimal"/>
      <w:lvlText w:val="%1."/>
      <w:lvlJc w:val="left"/>
      <w:pPr>
        <w:ind w:left="720" w:hanging="360"/>
      </w:pPr>
    </w:lvl>
    <w:lvl w:ilvl="1" w:tplc="23672661" w:tentative="1">
      <w:start w:val="1"/>
      <w:numFmt w:val="lowerLetter"/>
      <w:lvlText w:val="%2."/>
      <w:lvlJc w:val="left"/>
      <w:pPr>
        <w:ind w:left="1440" w:hanging="360"/>
      </w:pPr>
    </w:lvl>
    <w:lvl w:ilvl="2" w:tplc="23672661" w:tentative="1">
      <w:start w:val="1"/>
      <w:numFmt w:val="lowerRoman"/>
      <w:lvlText w:val="%3."/>
      <w:lvlJc w:val="right"/>
      <w:pPr>
        <w:ind w:left="2160" w:hanging="180"/>
      </w:pPr>
    </w:lvl>
    <w:lvl w:ilvl="3" w:tplc="23672661" w:tentative="1">
      <w:start w:val="1"/>
      <w:numFmt w:val="decimal"/>
      <w:lvlText w:val="%4."/>
      <w:lvlJc w:val="left"/>
      <w:pPr>
        <w:ind w:left="2880" w:hanging="360"/>
      </w:pPr>
    </w:lvl>
    <w:lvl w:ilvl="4" w:tplc="23672661" w:tentative="1">
      <w:start w:val="1"/>
      <w:numFmt w:val="lowerLetter"/>
      <w:lvlText w:val="%5."/>
      <w:lvlJc w:val="left"/>
      <w:pPr>
        <w:ind w:left="3600" w:hanging="360"/>
      </w:pPr>
    </w:lvl>
    <w:lvl w:ilvl="5" w:tplc="23672661" w:tentative="1">
      <w:start w:val="1"/>
      <w:numFmt w:val="lowerRoman"/>
      <w:lvlText w:val="%6."/>
      <w:lvlJc w:val="right"/>
      <w:pPr>
        <w:ind w:left="4320" w:hanging="180"/>
      </w:pPr>
    </w:lvl>
    <w:lvl w:ilvl="6" w:tplc="23672661" w:tentative="1">
      <w:start w:val="1"/>
      <w:numFmt w:val="decimal"/>
      <w:lvlText w:val="%7."/>
      <w:lvlJc w:val="left"/>
      <w:pPr>
        <w:ind w:left="5040" w:hanging="360"/>
      </w:pPr>
    </w:lvl>
    <w:lvl w:ilvl="7" w:tplc="23672661" w:tentative="1">
      <w:start w:val="1"/>
      <w:numFmt w:val="lowerLetter"/>
      <w:lvlText w:val="%8."/>
      <w:lvlJc w:val="left"/>
      <w:pPr>
        <w:ind w:left="5760" w:hanging="360"/>
      </w:pPr>
    </w:lvl>
    <w:lvl w:ilvl="8" w:tplc="236726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29470">
    <w:multiLevelType w:val="hybridMultilevel"/>
    <w:lvl w:ilvl="0" w:tplc="21216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929470">
    <w:abstractNumId w:val="13929470"/>
  </w:num>
  <w:num w:numId="13929471">
    <w:abstractNumId w:val="139294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0704092" Type="http://schemas.openxmlformats.org/officeDocument/2006/relationships/image" Target="media/imgrId70704092.jpg" /></Relationships>
</file>

<file path=word/_rels/defaultHeader.xml.rels><?xml version="1.0" encoding="UTF-8" standalone="yes" ?><Relationships xmlns="http://schemas.openxmlformats.org/package/2006/relationships"><Relationship Id="rId70704091" Type="http://schemas.openxmlformats.org/officeDocument/2006/relationships/image" Target="media/imgrId7070409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018662be04def852" Type="http://schemas.openxmlformats.org/officeDocument/2006/relationships/header" Target="defaultHeader.xml"/><Relationship Id="rId2030662be04defa57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