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Rich squot;s Products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5885 Jetway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Arlington,TN 38002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152246 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200HP RECONDITIONED MOTOR - POC SEAN DENNIS - RICH PO 4502145664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Dennis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0096627ef9b613fd"/>
      <w:headerReference xmlns:r="http://schemas.openxmlformats.org/officeDocument/2006/relationships" w:type="default" r:id="rId52626627ef9b611d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164764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4826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0854120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4826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302473">
    <w:multiLevelType w:val="hybridMultilevel"/>
    <w:lvl w:ilvl="0" w:tplc="27503414">
      <w:start w:val="1"/>
      <w:numFmt w:val="decimal"/>
      <w:lvlText w:val="%1."/>
      <w:lvlJc w:val="left"/>
      <w:pPr>
        <w:ind w:left="720" w:hanging="360"/>
      </w:pPr>
    </w:lvl>
    <w:lvl w:ilvl="1" w:tplc="27503414" w:tentative="1">
      <w:start w:val="1"/>
      <w:numFmt w:val="lowerLetter"/>
      <w:lvlText w:val="%2."/>
      <w:lvlJc w:val="left"/>
      <w:pPr>
        <w:ind w:left="1440" w:hanging="360"/>
      </w:pPr>
    </w:lvl>
    <w:lvl w:ilvl="2" w:tplc="27503414" w:tentative="1">
      <w:start w:val="1"/>
      <w:numFmt w:val="lowerRoman"/>
      <w:lvlText w:val="%3."/>
      <w:lvlJc w:val="right"/>
      <w:pPr>
        <w:ind w:left="2160" w:hanging="180"/>
      </w:pPr>
    </w:lvl>
    <w:lvl w:ilvl="3" w:tplc="27503414" w:tentative="1">
      <w:start w:val="1"/>
      <w:numFmt w:val="decimal"/>
      <w:lvlText w:val="%4."/>
      <w:lvlJc w:val="left"/>
      <w:pPr>
        <w:ind w:left="2880" w:hanging="360"/>
      </w:pPr>
    </w:lvl>
    <w:lvl w:ilvl="4" w:tplc="27503414" w:tentative="1">
      <w:start w:val="1"/>
      <w:numFmt w:val="lowerLetter"/>
      <w:lvlText w:val="%5."/>
      <w:lvlJc w:val="left"/>
      <w:pPr>
        <w:ind w:left="3600" w:hanging="360"/>
      </w:pPr>
    </w:lvl>
    <w:lvl w:ilvl="5" w:tplc="27503414" w:tentative="1">
      <w:start w:val="1"/>
      <w:numFmt w:val="lowerRoman"/>
      <w:lvlText w:val="%6."/>
      <w:lvlJc w:val="right"/>
      <w:pPr>
        <w:ind w:left="4320" w:hanging="180"/>
      </w:pPr>
    </w:lvl>
    <w:lvl w:ilvl="6" w:tplc="27503414" w:tentative="1">
      <w:start w:val="1"/>
      <w:numFmt w:val="decimal"/>
      <w:lvlText w:val="%7."/>
      <w:lvlJc w:val="left"/>
      <w:pPr>
        <w:ind w:left="5040" w:hanging="360"/>
      </w:pPr>
    </w:lvl>
    <w:lvl w:ilvl="7" w:tplc="27503414" w:tentative="1">
      <w:start w:val="1"/>
      <w:numFmt w:val="lowerLetter"/>
      <w:lvlText w:val="%8."/>
      <w:lvlJc w:val="left"/>
      <w:pPr>
        <w:ind w:left="5760" w:hanging="360"/>
      </w:pPr>
    </w:lvl>
    <w:lvl w:ilvl="8" w:tplc="27503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02472">
    <w:multiLevelType w:val="hybridMultilevel"/>
    <w:lvl w:ilvl="0" w:tplc="627032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302472">
    <w:abstractNumId w:val="68302472"/>
  </w:num>
  <w:num w:numId="68302473">
    <w:abstractNumId w:val="683024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482633" Type="http://schemas.openxmlformats.org/officeDocument/2006/relationships/image" Target="media/imgrId13482633.jpg" /></Relationships>
</file>

<file path=word/_rels/defaultHeader.xml.rels><?xml version="1.0" encoding="UTF-8" standalone="yes" ?><Relationships xmlns="http://schemas.openxmlformats.org/package/2006/relationships"><Relationship Id="rId13482632" Type="http://schemas.openxmlformats.org/officeDocument/2006/relationships/image" Target="media/imgrId134826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626627ef9b611d5" Type="http://schemas.openxmlformats.org/officeDocument/2006/relationships/header" Target="defaultHeader.xml"/><Relationship Id="rId80096627ef9b613f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