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MISSISSIPPI SILICON, LLC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Burnsville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80 CR 210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Wayne Vannucci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Burnsville,MS 38833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04/19/2024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Motor pick up for repair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Nina Moon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83406622b8efd57f5"/>
      <w:headerReference xmlns:r="http://schemas.openxmlformats.org/officeDocument/2006/relationships" w:type="default" r:id="rId37556622b8efd573e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04271021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45780106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398212608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45780105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3602523">
    <w:multiLevelType w:val="hybridMultilevel"/>
    <w:lvl w:ilvl="0" w:tplc="89653478">
      <w:start w:val="1"/>
      <w:numFmt w:val="decimal"/>
      <w:lvlText w:val="%1."/>
      <w:lvlJc w:val="left"/>
      <w:pPr>
        <w:ind w:left="720" w:hanging="360"/>
      </w:pPr>
    </w:lvl>
    <w:lvl w:ilvl="1" w:tplc="89653478" w:tentative="1">
      <w:start w:val="1"/>
      <w:numFmt w:val="lowerLetter"/>
      <w:lvlText w:val="%2."/>
      <w:lvlJc w:val="left"/>
      <w:pPr>
        <w:ind w:left="1440" w:hanging="360"/>
      </w:pPr>
    </w:lvl>
    <w:lvl w:ilvl="2" w:tplc="89653478" w:tentative="1">
      <w:start w:val="1"/>
      <w:numFmt w:val="lowerRoman"/>
      <w:lvlText w:val="%3."/>
      <w:lvlJc w:val="right"/>
      <w:pPr>
        <w:ind w:left="2160" w:hanging="180"/>
      </w:pPr>
    </w:lvl>
    <w:lvl w:ilvl="3" w:tplc="89653478" w:tentative="1">
      <w:start w:val="1"/>
      <w:numFmt w:val="decimal"/>
      <w:lvlText w:val="%4."/>
      <w:lvlJc w:val="left"/>
      <w:pPr>
        <w:ind w:left="2880" w:hanging="360"/>
      </w:pPr>
    </w:lvl>
    <w:lvl w:ilvl="4" w:tplc="89653478" w:tentative="1">
      <w:start w:val="1"/>
      <w:numFmt w:val="lowerLetter"/>
      <w:lvlText w:val="%5."/>
      <w:lvlJc w:val="left"/>
      <w:pPr>
        <w:ind w:left="3600" w:hanging="360"/>
      </w:pPr>
    </w:lvl>
    <w:lvl w:ilvl="5" w:tplc="89653478" w:tentative="1">
      <w:start w:val="1"/>
      <w:numFmt w:val="lowerRoman"/>
      <w:lvlText w:val="%6."/>
      <w:lvlJc w:val="right"/>
      <w:pPr>
        <w:ind w:left="4320" w:hanging="180"/>
      </w:pPr>
    </w:lvl>
    <w:lvl w:ilvl="6" w:tplc="89653478" w:tentative="1">
      <w:start w:val="1"/>
      <w:numFmt w:val="decimal"/>
      <w:lvlText w:val="%7."/>
      <w:lvlJc w:val="left"/>
      <w:pPr>
        <w:ind w:left="5040" w:hanging="360"/>
      </w:pPr>
    </w:lvl>
    <w:lvl w:ilvl="7" w:tplc="89653478" w:tentative="1">
      <w:start w:val="1"/>
      <w:numFmt w:val="lowerLetter"/>
      <w:lvlText w:val="%8."/>
      <w:lvlJc w:val="left"/>
      <w:pPr>
        <w:ind w:left="5760" w:hanging="360"/>
      </w:pPr>
    </w:lvl>
    <w:lvl w:ilvl="8" w:tplc="896534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602522">
    <w:multiLevelType w:val="hybridMultilevel"/>
    <w:lvl w:ilvl="0" w:tplc="530493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3602522">
    <w:abstractNumId w:val="53602522"/>
  </w:num>
  <w:num w:numId="53602523">
    <w:abstractNumId w:val="536025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5780106" Type="http://schemas.openxmlformats.org/officeDocument/2006/relationships/image" Target="media/imgrId45780106.jpg" /></Relationships>
</file>

<file path=word/_rels/defaultHeader.xml.rels><?xml version="1.0" encoding="UTF-8" standalone="yes" ?><Relationships xmlns="http://schemas.openxmlformats.org/package/2006/relationships"><Relationship Id="rId45780105" Type="http://schemas.openxmlformats.org/officeDocument/2006/relationships/image" Target="media/imgrId45780105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7556622b8efd573e" Type="http://schemas.openxmlformats.org/officeDocument/2006/relationships/header" Target="defaultHeader.xml"/><Relationship Id="rId83406622b8efd57f5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