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MISSISSIPPI SILICON,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80 CR 210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Burnsville,MS 38833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for pick up.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Nina Moon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016622a622ebaf9"/>
      <w:headerReference xmlns:r="http://schemas.openxmlformats.org/officeDocument/2006/relationships" w:type="default" r:id="rId14986622a622eb8b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33967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1731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60360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1731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01020">
    <w:multiLevelType w:val="hybridMultilevel"/>
    <w:lvl w:ilvl="0" w:tplc="91756476">
      <w:start w:val="1"/>
      <w:numFmt w:val="decimal"/>
      <w:lvlText w:val="%1."/>
      <w:lvlJc w:val="left"/>
      <w:pPr>
        <w:ind w:left="720" w:hanging="360"/>
      </w:pPr>
    </w:lvl>
    <w:lvl w:ilvl="1" w:tplc="91756476" w:tentative="1">
      <w:start w:val="1"/>
      <w:numFmt w:val="lowerLetter"/>
      <w:lvlText w:val="%2."/>
      <w:lvlJc w:val="left"/>
      <w:pPr>
        <w:ind w:left="1440" w:hanging="360"/>
      </w:pPr>
    </w:lvl>
    <w:lvl w:ilvl="2" w:tplc="91756476" w:tentative="1">
      <w:start w:val="1"/>
      <w:numFmt w:val="lowerRoman"/>
      <w:lvlText w:val="%3."/>
      <w:lvlJc w:val="right"/>
      <w:pPr>
        <w:ind w:left="2160" w:hanging="180"/>
      </w:pPr>
    </w:lvl>
    <w:lvl w:ilvl="3" w:tplc="91756476" w:tentative="1">
      <w:start w:val="1"/>
      <w:numFmt w:val="decimal"/>
      <w:lvlText w:val="%4."/>
      <w:lvlJc w:val="left"/>
      <w:pPr>
        <w:ind w:left="2880" w:hanging="360"/>
      </w:pPr>
    </w:lvl>
    <w:lvl w:ilvl="4" w:tplc="91756476" w:tentative="1">
      <w:start w:val="1"/>
      <w:numFmt w:val="lowerLetter"/>
      <w:lvlText w:val="%5."/>
      <w:lvlJc w:val="left"/>
      <w:pPr>
        <w:ind w:left="3600" w:hanging="360"/>
      </w:pPr>
    </w:lvl>
    <w:lvl w:ilvl="5" w:tplc="91756476" w:tentative="1">
      <w:start w:val="1"/>
      <w:numFmt w:val="lowerRoman"/>
      <w:lvlText w:val="%6."/>
      <w:lvlJc w:val="right"/>
      <w:pPr>
        <w:ind w:left="4320" w:hanging="180"/>
      </w:pPr>
    </w:lvl>
    <w:lvl w:ilvl="6" w:tplc="91756476" w:tentative="1">
      <w:start w:val="1"/>
      <w:numFmt w:val="decimal"/>
      <w:lvlText w:val="%7."/>
      <w:lvlJc w:val="left"/>
      <w:pPr>
        <w:ind w:left="5040" w:hanging="360"/>
      </w:pPr>
    </w:lvl>
    <w:lvl w:ilvl="7" w:tplc="91756476" w:tentative="1">
      <w:start w:val="1"/>
      <w:numFmt w:val="lowerLetter"/>
      <w:lvlText w:val="%8."/>
      <w:lvlJc w:val="left"/>
      <w:pPr>
        <w:ind w:left="5760" w:hanging="360"/>
      </w:pPr>
    </w:lvl>
    <w:lvl w:ilvl="8" w:tplc="91756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01019">
    <w:multiLevelType w:val="hybridMultilevel"/>
    <w:lvl w:ilvl="0" w:tplc="91679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01019">
    <w:abstractNumId w:val="52201019"/>
  </w:num>
  <w:num w:numId="52201020">
    <w:abstractNumId w:val="52201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173190" Type="http://schemas.openxmlformats.org/officeDocument/2006/relationships/image" Target="media/imgrId68173190.jpg" /></Relationships>
</file>

<file path=word/_rels/defaultHeader.xml.rels><?xml version="1.0" encoding="UTF-8" standalone="yes" ?><Relationships xmlns="http://schemas.openxmlformats.org/package/2006/relationships"><Relationship Id="rId68173189" Type="http://schemas.openxmlformats.org/officeDocument/2006/relationships/image" Target="media/imgrId681731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986622a622eb8b1" Type="http://schemas.openxmlformats.org/officeDocument/2006/relationships/header" Target="defaultHeader.xml"/><Relationship Id="rId44016622a622ebaf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