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April 2024 Monthly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Job # 152579 Performed April 2024 Monthly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9066201bcfe832b"/>
      <w:headerReference xmlns:r="http://schemas.openxmlformats.org/officeDocument/2006/relationships" w:type="default" r:id="rId400866201bcfe825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511128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7672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89007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7672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74489">
    <w:multiLevelType w:val="hybridMultilevel"/>
    <w:lvl w:ilvl="0" w:tplc="88536788">
      <w:start w:val="1"/>
      <w:numFmt w:val="decimal"/>
      <w:lvlText w:val="%1."/>
      <w:lvlJc w:val="left"/>
      <w:pPr>
        <w:ind w:left="720" w:hanging="360"/>
      </w:pPr>
    </w:lvl>
    <w:lvl w:ilvl="1" w:tplc="88536788" w:tentative="1">
      <w:start w:val="1"/>
      <w:numFmt w:val="lowerLetter"/>
      <w:lvlText w:val="%2."/>
      <w:lvlJc w:val="left"/>
      <w:pPr>
        <w:ind w:left="1440" w:hanging="360"/>
      </w:pPr>
    </w:lvl>
    <w:lvl w:ilvl="2" w:tplc="88536788" w:tentative="1">
      <w:start w:val="1"/>
      <w:numFmt w:val="lowerRoman"/>
      <w:lvlText w:val="%3."/>
      <w:lvlJc w:val="right"/>
      <w:pPr>
        <w:ind w:left="2160" w:hanging="180"/>
      </w:pPr>
    </w:lvl>
    <w:lvl w:ilvl="3" w:tplc="88536788" w:tentative="1">
      <w:start w:val="1"/>
      <w:numFmt w:val="decimal"/>
      <w:lvlText w:val="%4."/>
      <w:lvlJc w:val="left"/>
      <w:pPr>
        <w:ind w:left="2880" w:hanging="360"/>
      </w:pPr>
    </w:lvl>
    <w:lvl w:ilvl="4" w:tplc="88536788" w:tentative="1">
      <w:start w:val="1"/>
      <w:numFmt w:val="lowerLetter"/>
      <w:lvlText w:val="%5."/>
      <w:lvlJc w:val="left"/>
      <w:pPr>
        <w:ind w:left="3600" w:hanging="360"/>
      </w:pPr>
    </w:lvl>
    <w:lvl w:ilvl="5" w:tplc="88536788" w:tentative="1">
      <w:start w:val="1"/>
      <w:numFmt w:val="lowerRoman"/>
      <w:lvlText w:val="%6."/>
      <w:lvlJc w:val="right"/>
      <w:pPr>
        <w:ind w:left="4320" w:hanging="180"/>
      </w:pPr>
    </w:lvl>
    <w:lvl w:ilvl="6" w:tplc="88536788" w:tentative="1">
      <w:start w:val="1"/>
      <w:numFmt w:val="decimal"/>
      <w:lvlText w:val="%7."/>
      <w:lvlJc w:val="left"/>
      <w:pPr>
        <w:ind w:left="5040" w:hanging="360"/>
      </w:pPr>
    </w:lvl>
    <w:lvl w:ilvl="7" w:tplc="88536788" w:tentative="1">
      <w:start w:val="1"/>
      <w:numFmt w:val="lowerLetter"/>
      <w:lvlText w:val="%8."/>
      <w:lvlJc w:val="left"/>
      <w:pPr>
        <w:ind w:left="5760" w:hanging="360"/>
      </w:pPr>
    </w:lvl>
    <w:lvl w:ilvl="8" w:tplc="88536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74488">
    <w:multiLevelType w:val="hybridMultilevel"/>
    <w:lvl w:ilvl="0" w:tplc="36094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74488">
    <w:abstractNumId w:val="22674488"/>
  </w:num>
  <w:num w:numId="22674489">
    <w:abstractNumId w:val="226744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767201" Type="http://schemas.openxmlformats.org/officeDocument/2006/relationships/image" Target="media/imgrId22767201.jpg" /></Relationships>
</file>

<file path=word/_rels/defaultHeader.xml.rels><?xml version="1.0" encoding="UTF-8" standalone="yes" ?><Relationships xmlns="http://schemas.openxmlformats.org/package/2006/relationships"><Relationship Id="rId22767200" Type="http://schemas.openxmlformats.org/officeDocument/2006/relationships/image" Target="media/imgrId227672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0866201bcfe8259" Type="http://schemas.openxmlformats.org/officeDocument/2006/relationships/header" Target="defaultHeader.xml"/><Relationship Id="rId379066201bcfe832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