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MOTOR WITH NEW BLOWER WHEEL - POC WESTON KEENUM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westin Keenum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7586672f2dd497d1"/>
      <w:headerReference xmlns:r="http://schemas.openxmlformats.org/officeDocument/2006/relationships" w:type="default" r:id="rId22826672f2dd496d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382957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15244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426246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15244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223217">
    <w:multiLevelType w:val="hybridMultilevel"/>
    <w:lvl w:ilvl="0" w:tplc="23561573">
      <w:start w:val="1"/>
      <w:numFmt w:val="decimal"/>
      <w:lvlText w:val="%1."/>
      <w:lvlJc w:val="left"/>
      <w:pPr>
        <w:ind w:left="720" w:hanging="360"/>
      </w:pPr>
    </w:lvl>
    <w:lvl w:ilvl="1" w:tplc="23561573" w:tentative="1">
      <w:start w:val="1"/>
      <w:numFmt w:val="lowerLetter"/>
      <w:lvlText w:val="%2."/>
      <w:lvlJc w:val="left"/>
      <w:pPr>
        <w:ind w:left="1440" w:hanging="360"/>
      </w:pPr>
    </w:lvl>
    <w:lvl w:ilvl="2" w:tplc="23561573" w:tentative="1">
      <w:start w:val="1"/>
      <w:numFmt w:val="lowerRoman"/>
      <w:lvlText w:val="%3."/>
      <w:lvlJc w:val="right"/>
      <w:pPr>
        <w:ind w:left="2160" w:hanging="180"/>
      </w:pPr>
    </w:lvl>
    <w:lvl w:ilvl="3" w:tplc="23561573" w:tentative="1">
      <w:start w:val="1"/>
      <w:numFmt w:val="decimal"/>
      <w:lvlText w:val="%4."/>
      <w:lvlJc w:val="left"/>
      <w:pPr>
        <w:ind w:left="2880" w:hanging="360"/>
      </w:pPr>
    </w:lvl>
    <w:lvl w:ilvl="4" w:tplc="23561573" w:tentative="1">
      <w:start w:val="1"/>
      <w:numFmt w:val="lowerLetter"/>
      <w:lvlText w:val="%5."/>
      <w:lvlJc w:val="left"/>
      <w:pPr>
        <w:ind w:left="3600" w:hanging="360"/>
      </w:pPr>
    </w:lvl>
    <w:lvl w:ilvl="5" w:tplc="23561573" w:tentative="1">
      <w:start w:val="1"/>
      <w:numFmt w:val="lowerRoman"/>
      <w:lvlText w:val="%6."/>
      <w:lvlJc w:val="right"/>
      <w:pPr>
        <w:ind w:left="4320" w:hanging="180"/>
      </w:pPr>
    </w:lvl>
    <w:lvl w:ilvl="6" w:tplc="23561573" w:tentative="1">
      <w:start w:val="1"/>
      <w:numFmt w:val="decimal"/>
      <w:lvlText w:val="%7."/>
      <w:lvlJc w:val="left"/>
      <w:pPr>
        <w:ind w:left="5040" w:hanging="360"/>
      </w:pPr>
    </w:lvl>
    <w:lvl w:ilvl="7" w:tplc="23561573" w:tentative="1">
      <w:start w:val="1"/>
      <w:numFmt w:val="lowerLetter"/>
      <w:lvlText w:val="%8."/>
      <w:lvlJc w:val="left"/>
      <w:pPr>
        <w:ind w:left="5760" w:hanging="360"/>
      </w:pPr>
    </w:lvl>
    <w:lvl w:ilvl="8" w:tplc="23561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23216">
    <w:multiLevelType w:val="hybridMultilevel"/>
    <w:lvl w:ilvl="0" w:tplc="61561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223216">
    <w:abstractNumId w:val="94223216"/>
  </w:num>
  <w:num w:numId="94223217">
    <w:abstractNumId w:val="942232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152448" Type="http://schemas.openxmlformats.org/officeDocument/2006/relationships/image" Target="media/imgrId61152448.jpg" /></Relationships>
</file>

<file path=word/_rels/defaultHeader.xml.rels><?xml version="1.0" encoding="UTF-8" standalone="yes" ?><Relationships xmlns="http://schemas.openxmlformats.org/package/2006/relationships"><Relationship Id="rId61152447" Type="http://schemas.openxmlformats.org/officeDocument/2006/relationships/image" Target="media/imgrId6115244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826672f2dd496db" Type="http://schemas.openxmlformats.org/officeDocument/2006/relationships/header" Target="defaultHeader.xml"/><Relationship Id="rId67586672f2dd497d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