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CERF SHELBY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7103 OLD MILLINGTON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MILLINGTON,TN 38053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04/16/2024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152106 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Blower rebuild on site field service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Nathan Allen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493661fb3fde254e"/>
      <w:headerReference xmlns:r="http://schemas.openxmlformats.org/officeDocument/2006/relationships" w:type="default" r:id="rId3542661fb3fde236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6384289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525076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9868040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525076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864684">
    <w:multiLevelType w:val="hybridMultilevel"/>
    <w:lvl w:ilvl="0" w:tplc="27990716">
      <w:start w:val="1"/>
      <w:numFmt w:val="decimal"/>
      <w:lvlText w:val="%1."/>
      <w:lvlJc w:val="left"/>
      <w:pPr>
        <w:ind w:left="720" w:hanging="360"/>
      </w:pPr>
    </w:lvl>
    <w:lvl w:ilvl="1" w:tplc="27990716" w:tentative="1">
      <w:start w:val="1"/>
      <w:numFmt w:val="lowerLetter"/>
      <w:lvlText w:val="%2."/>
      <w:lvlJc w:val="left"/>
      <w:pPr>
        <w:ind w:left="1440" w:hanging="360"/>
      </w:pPr>
    </w:lvl>
    <w:lvl w:ilvl="2" w:tplc="27990716" w:tentative="1">
      <w:start w:val="1"/>
      <w:numFmt w:val="lowerRoman"/>
      <w:lvlText w:val="%3."/>
      <w:lvlJc w:val="right"/>
      <w:pPr>
        <w:ind w:left="2160" w:hanging="180"/>
      </w:pPr>
    </w:lvl>
    <w:lvl w:ilvl="3" w:tplc="27990716" w:tentative="1">
      <w:start w:val="1"/>
      <w:numFmt w:val="decimal"/>
      <w:lvlText w:val="%4."/>
      <w:lvlJc w:val="left"/>
      <w:pPr>
        <w:ind w:left="2880" w:hanging="360"/>
      </w:pPr>
    </w:lvl>
    <w:lvl w:ilvl="4" w:tplc="27990716" w:tentative="1">
      <w:start w:val="1"/>
      <w:numFmt w:val="lowerLetter"/>
      <w:lvlText w:val="%5."/>
      <w:lvlJc w:val="left"/>
      <w:pPr>
        <w:ind w:left="3600" w:hanging="360"/>
      </w:pPr>
    </w:lvl>
    <w:lvl w:ilvl="5" w:tplc="27990716" w:tentative="1">
      <w:start w:val="1"/>
      <w:numFmt w:val="lowerRoman"/>
      <w:lvlText w:val="%6."/>
      <w:lvlJc w:val="right"/>
      <w:pPr>
        <w:ind w:left="4320" w:hanging="180"/>
      </w:pPr>
    </w:lvl>
    <w:lvl w:ilvl="6" w:tplc="27990716" w:tentative="1">
      <w:start w:val="1"/>
      <w:numFmt w:val="decimal"/>
      <w:lvlText w:val="%7."/>
      <w:lvlJc w:val="left"/>
      <w:pPr>
        <w:ind w:left="5040" w:hanging="360"/>
      </w:pPr>
    </w:lvl>
    <w:lvl w:ilvl="7" w:tplc="27990716" w:tentative="1">
      <w:start w:val="1"/>
      <w:numFmt w:val="lowerLetter"/>
      <w:lvlText w:val="%8."/>
      <w:lvlJc w:val="left"/>
      <w:pPr>
        <w:ind w:left="5760" w:hanging="360"/>
      </w:pPr>
    </w:lvl>
    <w:lvl w:ilvl="8" w:tplc="27990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864683">
    <w:multiLevelType w:val="hybridMultilevel"/>
    <w:lvl w:ilvl="0" w:tplc="48520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864683">
    <w:abstractNumId w:val="94864683"/>
  </w:num>
  <w:num w:numId="94864684">
    <w:abstractNumId w:val="948646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5250763" Type="http://schemas.openxmlformats.org/officeDocument/2006/relationships/image" Target="media/imgrId15250763.jpg" /></Relationships>
</file>

<file path=word/_rels/defaultHeader.xml.rels><?xml version="1.0" encoding="UTF-8" standalone="yes" ?><Relationships xmlns="http://schemas.openxmlformats.org/package/2006/relationships"><Relationship Id="rId15250762" Type="http://schemas.openxmlformats.org/officeDocument/2006/relationships/image" Target="media/imgrId1525076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542661fb3fde236f" Type="http://schemas.openxmlformats.org/officeDocument/2006/relationships/header" Target="defaultHeader.xml"/><Relationship Id="rId4493661fb3fde254e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