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 (QS work)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Greenville,MS 38701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03/28/2024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152462 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April 2024 Vibration Survey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April 2024 Vibration Survey Detailed report to folllow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Terry Glover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73966211a38f4037"/>
      <w:headerReference xmlns:r="http://schemas.openxmlformats.org/officeDocument/2006/relationships" w:type="default" r:id="rId964366211a38f3e3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8031748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831745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6660965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831745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080499">
    <w:multiLevelType w:val="hybridMultilevel"/>
    <w:lvl w:ilvl="0" w:tplc="81208737">
      <w:start w:val="1"/>
      <w:numFmt w:val="decimal"/>
      <w:lvlText w:val="%1."/>
      <w:lvlJc w:val="left"/>
      <w:pPr>
        <w:ind w:left="720" w:hanging="360"/>
      </w:pPr>
    </w:lvl>
    <w:lvl w:ilvl="1" w:tplc="81208737" w:tentative="1">
      <w:start w:val="1"/>
      <w:numFmt w:val="lowerLetter"/>
      <w:lvlText w:val="%2."/>
      <w:lvlJc w:val="left"/>
      <w:pPr>
        <w:ind w:left="1440" w:hanging="360"/>
      </w:pPr>
    </w:lvl>
    <w:lvl w:ilvl="2" w:tplc="81208737" w:tentative="1">
      <w:start w:val="1"/>
      <w:numFmt w:val="lowerRoman"/>
      <w:lvlText w:val="%3."/>
      <w:lvlJc w:val="right"/>
      <w:pPr>
        <w:ind w:left="2160" w:hanging="180"/>
      </w:pPr>
    </w:lvl>
    <w:lvl w:ilvl="3" w:tplc="81208737" w:tentative="1">
      <w:start w:val="1"/>
      <w:numFmt w:val="decimal"/>
      <w:lvlText w:val="%4."/>
      <w:lvlJc w:val="left"/>
      <w:pPr>
        <w:ind w:left="2880" w:hanging="360"/>
      </w:pPr>
    </w:lvl>
    <w:lvl w:ilvl="4" w:tplc="81208737" w:tentative="1">
      <w:start w:val="1"/>
      <w:numFmt w:val="lowerLetter"/>
      <w:lvlText w:val="%5."/>
      <w:lvlJc w:val="left"/>
      <w:pPr>
        <w:ind w:left="3600" w:hanging="360"/>
      </w:pPr>
    </w:lvl>
    <w:lvl w:ilvl="5" w:tplc="81208737" w:tentative="1">
      <w:start w:val="1"/>
      <w:numFmt w:val="lowerRoman"/>
      <w:lvlText w:val="%6."/>
      <w:lvlJc w:val="right"/>
      <w:pPr>
        <w:ind w:left="4320" w:hanging="180"/>
      </w:pPr>
    </w:lvl>
    <w:lvl w:ilvl="6" w:tplc="81208737" w:tentative="1">
      <w:start w:val="1"/>
      <w:numFmt w:val="decimal"/>
      <w:lvlText w:val="%7."/>
      <w:lvlJc w:val="left"/>
      <w:pPr>
        <w:ind w:left="5040" w:hanging="360"/>
      </w:pPr>
    </w:lvl>
    <w:lvl w:ilvl="7" w:tplc="81208737" w:tentative="1">
      <w:start w:val="1"/>
      <w:numFmt w:val="lowerLetter"/>
      <w:lvlText w:val="%8."/>
      <w:lvlJc w:val="left"/>
      <w:pPr>
        <w:ind w:left="5760" w:hanging="360"/>
      </w:pPr>
    </w:lvl>
    <w:lvl w:ilvl="8" w:tplc="812087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80498">
    <w:multiLevelType w:val="hybridMultilevel"/>
    <w:lvl w:ilvl="0" w:tplc="49570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080498">
    <w:abstractNumId w:val="30080498"/>
  </w:num>
  <w:num w:numId="30080499">
    <w:abstractNumId w:val="300804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8317458" Type="http://schemas.openxmlformats.org/officeDocument/2006/relationships/image" Target="media/imgrId68317458.jpg" /></Relationships>
</file>

<file path=word/_rels/defaultHeader.xml.rels><?xml version="1.0" encoding="UTF-8" standalone="yes" ?><Relationships xmlns="http://schemas.openxmlformats.org/package/2006/relationships"><Relationship Id="rId68317457" Type="http://schemas.openxmlformats.org/officeDocument/2006/relationships/image" Target="media/imgrId6831745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64366211a38f3e32" Type="http://schemas.openxmlformats.org/officeDocument/2006/relationships/header" Target="defaultHeader.xml"/><Relationship Id="rId873966211a38f4037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