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Process &amp; Power,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3869 New Getwell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Joseph Schurtz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38118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04/16/2024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152219 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 Rebuilt sump pump to Steve Astedt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Brittany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948661ed5e8a99d9"/>
      <w:headerReference xmlns:r="http://schemas.openxmlformats.org/officeDocument/2006/relationships" w:type="default" r:id="rId8857661ed5e8a98f4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9237658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349565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0355501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349564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757718">
    <w:multiLevelType w:val="hybridMultilevel"/>
    <w:lvl w:ilvl="0" w:tplc="20401706">
      <w:start w:val="1"/>
      <w:numFmt w:val="decimal"/>
      <w:lvlText w:val="%1."/>
      <w:lvlJc w:val="left"/>
      <w:pPr>
        <w:ind w:left="720" w:hanging="360"/>
      </w:pPr>
    </w:lvl>
    <w:lvl w:ilvl="1" w:tplc="20401706" w:tentative="1">
      <w:start w:val="1"/>
      <w:numFmt w:val="lowerLetter"/>
      <w:lvlText w:val="%2."/>
      <w:lvlJc w:val="left"/>
      <w:pPr>
        <w:ind w:left="1440" w:hanging="360"/>
      </w:pPr>
    </w:lvl>
    <w:lvl w:ilvl="2" w:tplc="20401706" w:tentative="1">
      <w:start w:val="1"/>
      <w:numFmt w:val="lowerRoman"/>
      <w:lvlText w:val="%3."/>
      <w:lvlJc w:val="right"/>
      <w:pPr>
        <w:ind w:left="2160" w:hanging="180"/>
      </w:pPr>
    </w:lvl>
    <w:lvl w:ilvl="3" w:tplc="20401706" w:tentative="1">
      <w:start w:val="1"/>
      <w:numFmt w:val="decimal"/>
      <w:lvlText w:val="%4."/>
      <w:lvlJc w:val="left"/>
      <w:pPr>
        <w:ind w:left="2880" w:hanging="360"/>
      </w:pPr>
    </w:lvl>
    <w:lvl w:ilvl="4" w:tplc="20401706" w:tentative="1">
      <w:start w:val="1"/>
      <w:numFmt w:val="lowerLetter"/>
      <w:lvlText w:val="%5."/>
      <w:lvlJc w:val="left"/>
      <w:pPr>
        <w:ind w:left="3600" w:hanging="360"/>
      </w:pPr>
    </w:lvl>
    <w:lvl w:ilvl="5" w:tplc="20401706" w:tentative="1">
      <w:start w:val="1"/>
      <w:numFmt w:val="lowerRoman"/>
      <w:lvlText w:val="%6."/>
      <w:lvlJc w:val="right"/>
      <w:pPr>
        <w:ind w:left="4320" w:hanging="180"/>
      </w:pPr>
    </w:lvl>
    <w:lvl w:ilvl="6" w:tplc="20401706" w:tentative="1">
      <w:start w:val="1"/>
      <w:numFmt w:val="decimal"/>
      <w:lvlText w:val="%7."/>
      <w:lvlJc w:val="left"/>
      <w:pPr>
        <w:ind w:left="5040" w:hanging="360"/>
      </w:pPr>
    </w:lvl>
    <w:lvl w:ilvl="7" w:tplc="20401706" w:tentative="1">
      <w:start w:val="1"/>
      <w:numFmt w:val="lowerLetter"/>
      <w:lvlText w:val="%8."/>
      <w:lvlJc w:val="left"/>
      <w:pPr>
        <w:ind w:left="5760" w:hanging="360"/>
      </w:pPr>
    </w:lvl>
    <w:lvl w:ilvl="8" w:tplc="204017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757717">
    <w:multiLevelType w:val="hybridMultilevel"/>
    <w:lvl w:ilvl="0" w:tplc="41231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757717">
    <w:abstractNumId w:val="86757717"/>
  </w:num>
  <w:num w:numId="86757718">
    <w:abstractNumId w:val="867577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3495650" Type="http://schemas.openxmlformats.org/officeDocument/2006/relationships/image" Target="media/imgrId13495650.jpg" /></Relationships>
</file>

<file path=word/_rels/defaultHeader.xml.rels><?xml version="1.0" encoding="UTF-8" standalone="yes" ?><Relationships xmlns="http://schemas.openxmlformats.org/package/2006/relationships"><Relationship Id="rId13495649" Type="http://schemas.openxmlformats.org/officeDocument/2006/relationships/image" Target="media/imgrId1349564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857661ed5e8a98f4" Type="http://schemas.openxmlformats.org/officeDocument/2006/relationships/header" Target="defaultHeader.xml"/><Relationship Id="rId5948661ed5e8a99d9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