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Wayne Vannucci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04/16/2024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151877 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11.5 perske.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183661ed60a2091d"/>
      <w:headerReference xmlns:r="http://schemas.openxmlformats.org/officeDocument/2006/relationships" w:type="default" r:id="rId7671661ed60a2086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4136270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118693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0906875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118693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524836">
    <w:multiLevelType w:val="hybridMultilevel"/>
    <w:lvl w:ilvl="0" w:tplc="72279947">
      <w:start w:val="1"/>
      <w:numFmt w:val="decimal"/>
      <w:lvlText w:val="%1."/>
      <w:lvlJc w:val="left"/>
      <w:pPr>
        <w:ind w:left="720" w:hanging="360"/>
      </w:pPr>
    </w:lvl>
    <w:lvl w:ilvl="1" w:tplc="72279947" w:tentative="1">
      <w:start w:val="1"/>
      <w:numFmt w:val="lowerLetter"/>
      <w:lvlText w:val="%2."/>
      <w:lvlJc w:val="left"/>
      <w:pPr>
        <w:ind w:left="1440" w:hanging="360"/>
      </w:pPr>
    </w:lvl>
    <w:lvl w:ilvl="2" w:tplc="72279947" w:tentative="1">
      <w:start w:val="1"/>
      <w:numFmt w:val="lowerRoman"/>
      <w:lvlText w:val="%3."/>
      <w:lvlJc w:val="right"/>
      <w:pPr>
        <w:ind w:left="2160" w:hanging="180"/>
      </w:pPr>
    </w:lvl>
    <w:lvl w:ilvl="3" w:tplc="72279947" w:tentative="1">
      <w:start w:val="1"/>
      <w:numFmt w:val="decimal"/>
      <w:lvlText w:val="%4."/>
      <w:lvlJc w:val="left"/>
      <w:pPr>
        <w:ind w:left="2880" w:hanging="360"/>
      </w:pPr>
    </w:lvl>
    <w:lvl w:ilvl="4" w:tplc="72279947" w:tentative="1">
      <w:start w:val="1"/>
      <w:numFmt w:val="lowerLetter"/>
      <w:lvlText w:val="%5."/>
      <w:lvlJc w:val="left"/>
      <w:pPr>
        <w:ind w:left="3600" w:hanging="360"/>
      </w:pPr>
    </w:lvl>
    <w:lvl w:ilvl="5" w:tplc="72279947" w:tentative="1">
      <w:start w:val="1"/>
      <w:numFmt w:val="lowerRoman"/>
      <w:lvlText w:val="%6."/>
      <w:lvlJc w:val="right"/>
      <w:pPr>
        <w:ind w:left="4320" w:hanging="180"/>
      </w:pPr>
    </w:lvl>
    <w:lvl w:ilvl="6" w:tplc="72279947" w:tentative="1">
      <w:start w:val="1"/>
      <w:numFmt w:val="decimal"/>
      <w:lvlText w:val="%7."/>
      <w:lvlJc w:val="left"/>
      <w:pPr>
        <w:ind w:left="5040" w:hanging="360"/>
      </w:pPr>
    </w:lvl>
    <w:lvl w:ilvl="7" w:tplc="72279947" w:tentative="1">
      <w:start w:val="1"/>
      <w:numFmt w:val="lowerLetter"/>
      <w:lvlText w:val="%8."/>
      <w:lvlJc w:val="left"/>
      <w:pPr>
        <w:ind w:left="5760" w:hanging="360"/>
      </w:pPr>
    </w:lvl>
    <w:lvl w:ilvl="8" w:tplc="722799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24835">
    <w:multiLevelType w:val="hybridMultilevel"/>
    <w:lvl w:ilvl="0" w:tplc="24081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524835">
    <w:abstractNumId w:val="96524835"/>
  </w:num>
  <w:num w:numId="96524836">
    <w:abstractNumId w:val="965248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1186932" Type="http://schemas.openxmlformats.org/officeDocument/2006/relationships/image" Target="media/imgrId91186932.jpg" /></Relationships>
</file>

<file path=word/_rels/defaultHeader.xml.rels><?xml version="1.0" encoding="UTF-8" standalone="yes" ?><Relationships xmlns="http://schemas.openxmlformats.org/package/2006/relationships"><Relationship Id="rId91186931" Type="http://schemas.openxmlformats.org/officeDocument/2006/relationships/image" Target="media/imgrId9118693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671661ed60a2086c" Type="http://schemas.openxmlformats.org/officeDocument/2006/relationships/header" Target="defaultHeader.xml"/><Relationship Id="rId2183661ed60a2091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