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Kroger Company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5079 Bledsoe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38141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04/10/2024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ultrasonic greasing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ultrasonic greasing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Aaron Bennett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4966617ccd942624"/>
      <w:headerReference xmlns:r="http://schemas.openxmlformats.org/officeDocument/2006/relationships" w:type="default" r:id="rId59786617ccd94257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9193749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425781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2712995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425781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921952">
    <w:multiLevelType w:val="hybridMultilevel"/>
    <w:lvl w:ilvl="0" w:tplc="45974514">
      <w:start w:val="1"/>
      <w:numFmt w:val="decimal"/>
      <w:lvlText w:val="%1."/>
      <w:lvlJc w:val="left"/>
      <w:pPr>
        <w:ind w:left="720" w:hanging="360"/>
      </w:pPr>
    </w:lvl>
    <w:lvl w:ilvl="1" w:tplc="45974514" w:tentative="1">
      <w:start w:val="1"/>
      <w:numFmt w:val="lowerLetter"/>
      <w:lvlText w:val="%2."/>
      <w:lvlJc w:val="left"/>
      <w:pPr>
        <w:ind w:left="1440" w:hanging="360"/>
      </w:pPr>
    </w:lvl>
    <w:lvl w:ilvl="2" w:tplc="45974514" w:tentative="1">
      <w:start w:val="1"/>
      <w:numFmt w:val="lowerRoman"/>
      <w:lvlText w:val="%3."/>
      <w:lvlJc w:val="right"/>
      <w:pPr>
        <w:ind w:left="2160" w:hanging="180"/>
      </w:pPr>
    </w:lvl>
    <w:lvl w:ilvl="3" w:tplc="45974514" w:tentative="1">
      <w:start w:val="1"/>
      <w:numFmt w:val="decimal"/>
      <w:lvlText w:val="%4."/>
      <w:lvlJc w:val="left"/>
      <w:pPr>
        <w:ind w:left="2880" w:hanging="360"/>
      </w:pPr>
    </w:lvl>
    <w:lvl w:ilvl="4" w:tplc="45974514" w:tentative="1">
      <w:start w:val="1"/>
      <w:numFmt w:val="lowerLetter"/>
      <w:lvlText w:val="%5."/>
      <w:lvlJc w:val="left"/>
      <w:pPr>
        <w:ind w:left="3600" w:hanging="360"/>
      </w:pPr>
    </w:lvl>
    <w:lvl w:ilvl="5" w:tplc="45974514" w:tentative="1">
      <w:start w:val="1"/>
      <w:numFmt w:val="lowerRoman"/>
      <w:lvlText w:val="%6."/>
      <w:lvlJc w:val="right"/>
      <w:pPr>
        <w:ind w:left="4320" w:hanging="180"/>
      </w:pPr>
    </w:lvl>
    <w:lvl w:ilvl="6" w:tplc="45974514" w:tentative="1">
      <w:start w:val="1"/>
      <w:numFmt w:val="decimal"/>
      <w:lvlText w:val="%7."/>
      <w:lvlJc w:val="left"/>
      <w:pPr>
        <w:ind w:left="5040" w:hanging="360"/>
      </w:pPr>
    </w:lvl>
    <w:lvl w:ilvl="7" w:tplc="45974514" w:tentative="1">
      <w:start w:val="1"/>
      <w:numFmt w:val="lowerLetter"/>
      <w:lvlText w:val="%8."/>
      <w:lvlJc w:val="left"/>
      <w:pPr>
        <w:ind w:left="5760" w:hanging="360"/>
      </w:pPr>
    </w:lvl>
    <w:lvl w:ilvl="8" w:tplc="45974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21951">
    <w:multiLevelType w:val="hybridMultilevel"/>
    <w:lvl w:ilvl="0" w:tplc="84631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921951">
    <w:abstractNumId w:val="50921951"/>
  </w:num>
  <w:num w:numId="50921952">
    <w:abstractNumId w:val="509219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4257812" Type="http://schemas.openxmlformats.org/officeDocument/2006/relationships/image" Target="media/imgrId94257812.jpg" /></Relationships>
</file>

<file path=word/_rels/defaultHeader.xml.rels><?xml version="1.0" encoding="UTF-8" standalone="yes" ?><Relationships xmlns="http://schemas.openxmlformats.org/package/2006/relationships"><Relationship Id="rId94257811" Type="http://schemas.openxmlformats.org/officeDocument/2006/relationships/image" Target="media/imgrId9425781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9786617ccd942570" Type="http://schemas.openxmlformats.org/officeDocument/2006/relationships/header" Target="defaultHeader.xml"/><Relationship Id="rId64966617ccd94262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