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- Jackson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3630 Fourth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Flowood,MS 39232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Vibration Analysis bridge drive D North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bridge drive D North Found couplings to likely have wear and recommended replacing gear couplings and also recommended to use LG coupling grease.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Cliff Johnson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536617e14636192"/>
      <w:headerReference xmlns:r="http://schemas.openxmlformats.org/officeDocument/2006/relationships" w:type="default" r:id="rId87386617e146360c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73790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5516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26548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5516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959842">
    <w:multiLevelType w:val="hybridMultilevel"/>
    <w:lvl w:ilvl="0" w:tplc="11748112">
      <w:start w:val="1"/>
      <w:numFmt w:val="decimal"/>
      <w:lvlText w:val="%1."/>
      <w:lvlJc w:val="left"/>
      <w:pPr>
        <w:ind w:left="720" w:hanging="360"/>
      </w:pPr>
    </w:lvl>
    <w:lvl w:ilvl="1" w:tplc="11748112" w:tentative="1">
      <w:start w:val="1"/>
      <w:numFmt w:val="lowerLetter"/>
      <w:lvlText w:val="%2."/>
      <w:lvlJc w:val="left"/>
      <w:pPr>
        <w:ind w:left="1440" w:hanging="360"/>
      </w:pPr>
    </w:lvl>
    <w:lvl w:ilvl="2" w:tplc="11748112" w:tentative="1">
      <w:start w:val="1"/>
      <w:numFmt w:val="lowerRoman"/>
      <w:lvlText w:val="%3."/>
      <w:lvlJc w:val="right"/>
      <w:pPr>
        <w:ind w:left="2160" w:hanging="180"/>
      </w:pPr>
    </w:lvl>
    <w:lvl w:ilvl="3" w:tplc="11748112" w:tentative="1">
      <w:start w:val="1"/>
      <w:numFmt w:val="decimal"/>
      <w:lvlText w:val="%4."/>
      <w:lvlJc w:val="left"/>
      <w:pPr>
        <w:ind w:left="2880" w:hanging="360"/>
      </w:pPr>
    </w:lvl>
    <w:lvl w:ilvl="4" w:tplc="11748112" w:tentative="1">
      <w:start w:val="1"/>
      <w:numFmt w:val="lowerLetter"/>
      <w:lvlText w:val="%5."/>
      <w:lvlJc w:val="left"/>
      <w:pPr>
        <w:ind w:left="3600" w:hanging="360"/>
      </w:pPr>
    </w:lvl>
    <w:lvl w:ilvl="5" w:tplc="11748112" w:tentative="1">
      <w:start w:val="1"/>
      <w:numFmt w:val="lowerRoman"/>
      <w:lvlText w:val="%6."/>
      <w:lvlJc w:val="right"/>
      <w:pPr>
        <w:ind w:left="4320" w:hanging="180"/>
      </w:pPr>
    </w:lvl>
    <w:lvl w:ilvl="6" w:tplc="11748112" w:tentative="1">
      <w:start w:val="1"/>
      <w:numFmt w:val="decimal"/>
      <w:lvlText w:val="%7."/>
      <w:lvlJc w:val="left"/>
      <w:pPr>
        <w:ind w:left="5040" w:hanging="360"/>
      </w:pPr>
    </w:lvl>
    <w:lvl w:ilvl="7" w:tplc="11748112" w:tentative="1">
      <w:start w:val="1"/>
      <w:numFmt w:val="lowerLetter"/>
      <w:lvlText w:val="%8."/>
      <w:lvlJc w:val="left"/>
      <w:pPr>
        <w:ind w:left="5760" w:hanging="360"/>
      </w:pPr>
    </w:lvl>
    <w:lvl w:ilvl="8" w:tplc="11748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59841">
    <w:multiLevelType w:val="hybridMultilevel"/>
    <w:lvl w:ilvl="0" w:tplc="83390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959841">
    <w:abstractNumId w:val="81959841"/>
  </w:num>
  <w:num w:numId="81959842">
    <w:abstractNumId w:val="81959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551619" Type="http://schemas.openxmlformats.org/officeDocument/2006/relationships/image" Target="media/imgrId18551619.jpg" /></Relationships>
</file>

<file path=word/_rels/defaultHeader.xml.rels><?xml version="1.0" encoding="UTF-8" standalone="yes" ?><Relationships xmlns="http://schemas.openxmlformats.org/package/2006/relationships"><Relationship Id="rId18551618" Type="http://schemas.openxmlformats.org/officeDocument/2006/relationships/image" Target="media/imgrId185516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386617e146360cc" Type="http://schemas.openxmlformats.org/officeDocument/2006/relationships/header" Target="defaultHeader.xml"/><Relationship Id="rId59536617e1463619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