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St. Jude Childrens Res. Hosp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Attn: Receiving,505 Bldg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381053678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151573 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30HP MOTOR - POC - SCOTT MASSEY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Scott Massey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387661565504bf41"/>
      <w:headerReference xmlns:r="http://schemas.openxmlformats.org/officeDocument/2006/relationships" w:type="default" r:id="rId1010661565504bd5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553431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6060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9775425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6060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343970">
    <w:multiLevelType w:val="hybridMultilevel"/>
    <w:lvl w:ilvl="0" w:tplc="51474431">
      <w:start w:val="1"/>
      <w:numFmt w:val="decimal"/>
      <w:lvlText w:val="%1."/>
      <w:lvlJc w:val="left"/>
      <w:pPr>
        <w:ind w:left="720" w:hanging="360"/>
      </w:pPr>
    </w:lvl>
    <w:lvl w:ilvl="1" w:tplc="51474431" w:tentative="1">
      <w:start w:val="1"/>
      <w:numFmt w:val="lowerLetter"/>
      <w:lvlText w:val="%2."/>
      <w:lvlJc w:val="left"/>
      <w:pPr>
        <w:ind w:left="1440" w:hanging="360"/>
      </w:pPr>
    </w:lvl>
    <w:lvl w:ilvl="2" w:tplc="51474431" w:tentative="1">
      <w:start w:val="1"/>
      <w:numFmt w:val="lowerRoman"/>
      <w:lvlText w:val="%3."/>
      <w:lvlJc w:val="right"/>
      <w:pPr>
        <w:ind w:left="2160" w:hanging="180"/>
      </w:pPr>
    </w:lvl>
    <w:lvl w:ilvl="3" w:tplc="51474431" w:tentative="1">
      <w:start w:val="1"/>
      <w:numFmt w:val="decimal"/>
      <w:lvlText w:val="%4."/>
      <w:lvlJc w:val="left"/>
      <w:pPr>
        <w:ind w:left="2880" w:hanging="360"/>
      </w:pPr>
    </w:lvl>
    <w:lvl w:ilvl="4" w:tplc="51474431" w:tentative="1">
      <w:start w:val="1"/>
      <w:numFmt w:val="lowerLetter"/>
      <w:lvlText w:val="%5."/>
      <w:lvlJc w:val="left"/>
      <w:pPr>
        <w:ind w:left="3600" w:hanging="360"/>
      </w:pPr>
    </w:lvl>
    <w:lvl w:ilvl="5" w:tplc="51474431" w:tentative="1">
      <w:start w:val="1"/>
      <w:numFmt w:val="lowerRoman"/>
      <w:lvlText w:val="%6."/>
      <w:lvlJc w:val="right"/>
      <w:pPr>
        <w:ind w:left="4320" w:hanging="180"/>
      </w:pPr>
    </w:lvl>
    <w:lvl w:ilvl="6" w:tplc="51474431" w:tentative="1">
      <w:start w:val="1"/>
      <w:numFmt w:val="decimal"/>
      <w:lvlText w:val="%7."/>
      <w:lvlJc w:val="left"/>
      <w:pPr>
        <w:ind w:left="5040" w:hanging="360"/>
      </w:pPr>
    </w:lvl>
    <w:lvl w:ilvl="7" w:tplc="51474431" w:tentative="1">
      <w:start w:val="1"/>
      <w:numFmt w:val="lowerLetter"/>
      <w:lvlText w:val="%8."/>
      <w:lvlJc w:val="left"/>
      <w:pPr>
        <w:ind w:left="5760" w:hanging="360"/>
      </w:pPr>
    </w:lvl>
    <w:lvl w:ilvl="8" w:tplc="514744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43969">
    <w:multiLevelType w:val="hybridMultilevel"/>
    <w:lvl w:ilvl="0" w:tplc="8504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343969">
    <w:abstractNumId w:val="91343969"/>
  </w:num>
  <w:num w:numId="91343970">
    <w:abstractNumId w:val="913439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606094" Type="http://schemas.openxmlformats.org/officeDocument/2006/relationships/image" Target="media/imgrId48606094.jpg" /></Relationships>
</file>

<file path=word/_rels/defaultHeader.xml.rels><?xml version="1.0" encoding="UTF-8" standalone="yes" ?><Relationships xmlns="http://schemas.openxmlformats.org/package/2006/relationships"><Relationship Id="rId48606093" Type="http://schemas.openxmlformats.org/officeDocument/2006/relationships/image" Target="media/imgrId486060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10661565504bd5b" Type="http://schemas.openxmlformats.org/officeDocument/2006/relationships/header" Target="defaultHeader.xml"/><Relationship Id="rId9387661565504bf4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