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Coca Cola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 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1400 Rainer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 Memphis,AR 72301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04/08/2024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152426 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Check vibration on line 4 and line 3 compressor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Check vibration on line 4 and line 3 compressors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Richard Branum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20266147e12b5564"/>
      <w:headerReference xmlns:r="http://schemas.openxmlformats.org/officeDocument/2006/relationships" w:type="default" r:id="rId636566147e12b538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9733043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814450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4818897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814450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119804">
    <w:multiLevelType w:val="hybridMultilevel"/>
    <w:lvl w:ilvl="0" w:tplc="73710148">
      <w:start w:val="1"/>
      <w:numFmt w:val="decimal"/>
      <w:lvlText w:val="%1."/>
      <w:lvlJc w:val="left"/>
      <w:pPr>
        <w:ind w:left="720" w:hanging="360"/>
      </w:pPr>
    </w:lvl>
    <w:lvl w:ilvl="1" w:tplc="73710148" w:tentative="1">
      <w:start w:val="1"/>
      <w:numFmt w:val="lowerLetter"/>
      <w:lvlText w:val="%2."/>
      <w:lvlJc w:val="left"/>
      <w:pPr>
        <w:ind w:left="1440" w:hanging="360"/>
      </w:pPr>
    </w:lvl>
    <w:lvl w:ilvl="2" w:tplc="73710148" w:tentative="1">
      <w:start w:val="1"/>
      <w:numFmt w:val="lowerRoman"/>
      <w:lvlText w:val="%3."/>
      <w:lvlJc w:val="right"/>
      <w:pPr>
        <w:ind w:left="2160" w:hanging="180"/>
      </w:pPr>
    </w:lvl>
    <w:lvl w:ilvl="3" w:tplc="73710148" w:tentative="1">
      <w:start w:val="1"/>
      <w:numFmt w:val="decimal"/>
      <w:lvlText w:val="%4."/>
      <w:lvlJc w:val="left"/>
      <w:pPr>
        <w:ind w:left="2880" w:hanging="360"/>
      </w:pPr>
    </w:lvl>
    <w:lvl w:ilvl="4" w:tplc="73710148" w:tentative="1">
      <w:start w:val="1"/>
      <w:numFmt w:val="lowerLetter"/>
      <w:lvlText w:val="%5."/>
      <w:lvlJc w:val="left"/>
      <w:pPr>
        <w:ind w:left="3600" w:hanging="360"/>
      </w:pPr>
    </w:lvl>
    <w:lvl w:ilvl="5" w:tplc="73710148" w:tentative="1">
      <w:start w:val="1"/>
      <w:numFmt w:val="lowerRoman"/>
      <w:lvlText w:val="%6."/>
      <w:lvlJc w:val="right"/>
      <w:pPr>
        <w:ind w:left="4320" w:hanging="180"/>
      </w:pPr>
    </w:lvl>
    <w:lvl w:ilvl="6" w:tplc="73710148" w:tentative="1">
      <w:start w:val="1"/>
      <w:numFmt w:val="decimal"/>
      <w:lvlText w:val="%7."/>
      <w:lvlJc w:val="left"/>
      <w:pPr>
        <w:ind w:left="5040" w:hanging="360"/>
      </w:pPr>
    </w:lvl>
    <w:lvl w:ilvl="7" w:tplc="73710148" w:tentative="1">
      <w:start w:val="1"/>
      <w:numFmt w:val="lowerLetter"/>
      <w:lvlText w:val="%8."/>
      <w:lvlJc w:val="left"/>
      <w:pPr>
        <w:ind w:left="5760" w:hanging="360"/>
      </w:pPr>
    </w:lvl>
    <w:lvl w:ilvl="8" w:tplc="73710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119803">
    <w:multiLevelType w:val="hybridMultilevel"/>
    <w:lvl w:ilvl="0" w:tplc="932537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119803">
    <w:abstractNumId w:val="76119803"/>
  </w:num>
  <w:num w:numId="76119804">
    <w:abstractNumId w:val="761198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8144506" Type="http://schemas.openxmlformats.org/officeDocument/2006/relationships/image" Target="media/imgrId18144506.jpg" /></Relationships>
</file>

<file path=word/_rels/defaultHeader.xml.rels><?xml version="1.0" encoding="UTF-8" standalone="yes" ?><Relationships xmlns="http://schemas.openxmlformats.org/package/2006/relationships"><Relationship Id="rId18144505" Type="http://schemas.openxmlformats.org/officeDocument/2006/relationships/image" Target="media/imgrId1814450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36566147e12b538d" Type="http://schemas.openxmlformats.org/officeDocument/2006/relationships/header" Target="defaultHeader.xml"/><Relationship Id="rId420266147e12b5564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