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151847 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50HP MOTOR, RECONDITIONED - POC IS IAN KANE 901-786-5470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Ian Kane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53660ff483762e8"/>
      <w:headerReference xmlns:r="http://schemas.openxmlformats.org/officeDocument/2006/relationships" w:type="default" r:id="rId6630660ff483762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69309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0209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16784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0209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53242">
    <w:multiLevelType w:val="hybridMultilevel"/>
    <w:lvl w:ilvl="0" w:tplc="33724708">
      <w:start w:val="1"/>
      <w:numFmt w:val="decimal"/>
      <w:lvlText w:val="%1."/>
      <w:lvlJc w:val="left"/>
      <w:pPr>
        <w:ind w:left="720" w:hanging="360"/>
      </w:pPr>
    </w:lvl>
    <w:lvl w:ilvl="1" w:tplc="33724708" w:tentative="1">
      <w:start w:val="1"/>
      <w:numFmt w:val="lowerLetter"/>
      <w:lvlText w:val="%2."/>
      <w:lvlJc w:val="left"/>
      <w:pPr>
        <w:ind w:left="1440" w:hanging="360"/>
      </w:pPr>
    </w:lvl>
    <w:lvl w:ilvl="2" w:tplc="33724708" w:tentative="1">
      <w:start w:val="1"/>
      <w:numFmt w:val="lowerRoman"/>
      <w:lvlText w:val="%3."/>
      <w:lvlJc w:val="right"/>
      <w:pPr>
        <w:ind w:left="2160" w:hanging="180"/>
      </w:pPr>
    </w:lvl>
    <w:lvl w:ilvl="3" w:tplc="33724708" w:tentative="1">
      <w:start w:val="1"/>
      <w:numFmt w:val="decimal"/>
      <w:lvlText w:val="%4."/>
      <w:lvlJc w:val="left"/>
      <w:pPr>
        <w:ind w:left="2880" w:hanging="360"/>
      </w:pPr>
    </w:lvl>
    <w:lvl w:ilvl="4" w:tplc="33724708" w:tentative="1">
      <w:start w:val="1"/>
      <w:numFmt w:val="lowerLetter"/>
      <w:lvlText w:val="%5."/>
      <w:lvlJc w:val="left"/>
      <w:pPr>
        <w:ind w:left="3600" w:hanging="360"/>
      </w:pPr>
    </w:lvl>
    <w:lvl w:ilvl="5" w:tplc="33724708" w:tentative="1">
      <w:start w:val="1"/>
      <w:numFmt w:val="lowerRoman"/>
      <w:lvlText w:val="%6."/>
      <w:lvlJc w:val="right"/>
      <w:pPr>
        <w:ind w:left="4320" w:hanging="180"/>
      </w:pPr>
    </w:lvl>
    <w:lvl w:ilvl="6" w:tplc="33724708" w:tentative="1">
      <w:start w:val="1"/>
      <w:numFmt w:val="decimal"/>
      <w:lvlText w:val="%7."/>
      <w:lvlJc w:val="left"/>
      <w:pPr>
        <w:ind w:left="5040" w:hanging="360"/>
      </w:pPr>
    </w:lvl>
    <w:lvl w:ilvl="7" w:tplc="33724708" w:tentative="1">
      <w:start w:val="1"/>
      <w:numFmt w:val="lowerLetter"/>
      <w:lvlText w:val="%8."/>
      <w:lvlJc w:val="left"/>
      <w:pPr>
        <w:ind w:left="5760" w:hanging="360"/>
      </w:pPr>
    </w:lvl>
    <w:lvl w:ilvl="8" w:tplc="33724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53241">
    <w:multiLevelType w:val="hybridMultilevel"/>
    <w:lvl w:ilvl="0" w:tplc="73939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53241">
    <w:abstractNumId w:val="25153241"/>
  </w:num>
  <w:num w:numId="25153242">
    <w:abstractNumId w:val="251532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020923" Type="http://schemas.openxmlformats.org/officeDocument/2006/relationships/image" Target="media/imgrId85020923.jpg" /></Relationships>
</file>

<file path=word/_rels/defaultHeader.xml.rels><?xml version="1.0" encoding="UTF-8" standalone="yes" ?><Relationships xmlns="http://schemas.openxmlformats.org/package/2006/relationships"><Relationship Id="rId85020922" Type="http://schemas.openxmlformats.org/officeDocument/2006/relationships/image" Target="media/imgrId850209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30660ff48376204" Type="http://schemas.openxmlformats.org/officeDocument/2006/relationships/header" Target="defaultHeader.xml"/><Relationship Id="rId6853660ff483762e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