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Camfil USA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3505 S. Airport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James Lecy Jr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60660ffc382e942"/>
      <w:headerReference xmlns:r="http://schemas.openxmlformats.org/officeDocument/2006/relationships" w:type="default" r:id="rId4012660ffc382e88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367981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1543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409938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1543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35491">
    <w:multiLevelType w:val="hybridMultilevel"/>
    <w:lvl w:ilvl="0" w:tplc="93319958">
      <w:start w:val="1"/>
      <w:numFmt w:val="decimal"/>
      <w:lvlText w:val="%1."/>
      <w:lvlJc w:val="left"/>
      <w:pPr>
        <w:ind w:left="720" w:hanging="360"/>
      </w:pPr>
    </w:lvl>
    <w:lvl w:ilvl="1" w:tplc="93319958" w:tentative="1">
      <w:start w:val="1"/>
      <w:numFmt w:val="lowerLetter"/>
      <w:lvlText w:val="%2."/>
      <w:lvlJc w:val="left"/>
      <w:pPr>
        <w:ind w:left="1440" w:hanging="360"/>
      </w:pPr>
    </w:lvl>
    <w:lvl w:ilvl="2" w:tplc="93319958" w:tentative="1">
      <w:start w:val="1"/>
      <w:numFmt w:val="lowerRoman"/>
      <w:lvlText w:val="%3."/>
      <w:lvlJc w:val="right"/>
      <w:pPr>
        <w:ind w:left="2160" w:hanging="180"/>
      </w:pPr>
    </w:lvl>
    <w:lvl w:ilvl="3" w:tplc="93319958" w:tentative="1">
      <w:start w:val="1"/>
      <w:numFmt w:val="decimal"/>
      <w:lvlText w:val="%4."/>
      <w:lvlJc w:val="left"/>
      <w:pPr>
        <w:ind w:left="2880" w:hanging="360"/>
      </w:pPr>
    </w:lvl>
    <w:lvl w:ilvl="4" w:tplc="93319958" w:tentative="1">
      <w:start w:val="1"/>
      <w:numFmt w:val="lowerLetter"/>
      <w:lvlText w:val="%5."/>
      <w:lvlJc w:val="left"/>
      <w:pPr>
        <w:ind w:left="3600" w:hanging="360"/>
      </w:pPr>
    </w:lvl>
    <w:lvl w:ilvl="5" w:tplc="93319958" w:tentative="1">
      <w:start w:val="1"/>
      <w:numFmt w:val="lowerRoman"/>
      <w:lvlText w:val="%6."/>
      <w:lvlJc w:val="right"/>
      <w:pPr>
        <w:ind w:left="4320" w:hanging="180"/>
      </w:pPr>
    </w:lvl>
    <w:lvl w:ilvl="6" w:tplc="93319958" w:tentative="1">
      <w:start w:val="1"/>
      <w:numFmt w:val="decimal"/>
      <w:lvlText w:val="%7."/>
      <w:lvlJc w:val="left"/>
      <w:pPr>
        <w:ind w:left="5040" w:hanging="360"/>
      </w:pPr>
    </w:lvl>
    <w:lvl w:ilvl="7" w:tplc="93319958" w:tentative="1">
      <w:start w:val="1"/>
      <w:numFmt w:val="lowerLetter"/>
      <w:lvlText w:val="%8."/>
      <w:lvlJc w:val="left"/>
      <w:pPr>
        <w:ind w:left="5760" w:hanging="360"/>
      </w:pPr>
    </w:lvl>
    <w:lvl w:ilvl="8" w:tplc="93319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35490">
    <w:multiLevelType w:val="hybridMultilevel"/>
    <w:lvl w:ilvl="0" w:tplc="60939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35490">
    <w:abstractNumId w:val="82135490"/>
  </w:num>
  <w:num w:numId="82135491">
    <w:abstractNumId w:val="821354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154337" Type="http://schemas.openxmlformats.org/officeDocument/2006/relationships/image" Target="media/imgrId61154337.jpg" /></Relationships>
</file>

<file path=word/_rels/defaultHeader.xml.rels><?xml version="1.0" encoding="UTF-8" standalone="yes" ?><Relationships xmlns="http://schemas.openxmlformats.org/package/2006/relationships"><Relationship Id="rId61154336" Type="http://schemas.openxmlformats.org/officeDocument/2006/relationships/image" Target="media/imgrId611543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12660ffc382e88a" Type="http://schemas.openxmlformats.org/officeDocument/2006/relationships/header" Target="defaultHeader.xml"/><Relationship Id="rId5360660ffc382e94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