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H2G, LLC.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2027 E. STATE HWY 198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Joseph Shurtz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OSCEOLA,AR 72370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04/04/2024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152487 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Align 2 compressors to P&amp;P specs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Aligned 2 compressors to P&amp;P specs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Norm Elsey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2024-04-17 08:19:10</w:t>
      </w:r>
      <w:r>
        <w:rPr>
          <w:color w:val="000000"/>
          <w:sz w:val="24"/>
          <w:szCs w:val="24"/>
        </w:rPr>
        <w:br/>
        <w:t xml:space="preserve">Send quote with other alignment quote to Norm and copy me. (JTW)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813266439404bf086"/>
      <w:headerReference xmlns:r="http://schemas.openxmlformats.org/officeDocument/2006/relationships" w:type="default" r:id="rId433466439404befc2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9532934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595387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5646451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595387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6880487">
    <w:multiLevelType w:val="hybridMultilevel"/>
    <w:lvl w:ilvl="0" w:tplc="29242684">
      <w:start w:val="1"/>
      <w:numFmt w:val="decimal"/>
      <w:lvlText w:val="%1."/>
      <w:lvlJc w:val="left"/>
      <w:pPr>
        <w:ind w:left="720" w:hanging="360"/>
      </w:pPr>
    </w:lvl>
    <w:lvl w:ilvl="1" w:tplc="29242684" w:tentative="1">
      <w:start w:val="1"/>
      <w:numFmt w:val="lowerLetter"/>
      <w:lvlText w:val="%2."/>
      <w:lvlJc w:val="left"/>
      <w:pPr>
        <w:ind w:left="1440" w:hanging="360"/>
      </w:pPr>
    </w:lvl>
    <w:lvl w:ilvl="2" w:tplc="29242684" w:tentative="1">
      <w:start w:val="1"/>
      <w:numFmt w:val="lowerRoman"/>
      <w:lvlText w:val="%3."/>
      <w:lvlJc w:val="right"/>
      <w:pPr>
        <w:ind w:left="2160" w:hanging="180"/>
      </w:pPr>
    </w:lvl>
    <w:lvl w:ilvl="3" w:tplc="29242684" w:tentative="1">
      <w:start w:val="1"/>
      <w:numFmt w:val="decimal"/>
      <w:lvlText w:val="%4."/>
      <w:lvlJc w:val="left"/>
      <w:pPr>
        <w:ind w:left="2880" w:hanging="360"/>
      </w:pPr>
    </w:lvl>
    <w:lvl w:ilvl="4" w:tplc="29242684" w:tentative="1">
      <w:start w:val="1"/>
      <w:numFmt w:val="lowerLetter"/>
      <w:lvlText w:val="%5."/>
      <w:lvlJc w:val="left"/>
      <w:pPr>
        <w:ind w:left="3600" w:hanging="360"/>
      </w:pPr>
    </w:lvl>
    <w:lvl w:ilvl="5" w:tplc="29242684" w:tentative="1">
      <w:start w:val="1"/>
      <w:numFmt w:val="lowerRoman"/>
      <w:lvlText w:val="%6."/>
      <w:lvlJc w:val="right"/>
      <w:pPr>
        <w:ind w:left="4320" w:hanging="180"/>
      </w:pPr>
    </w:lvl>
    <w:lvl w:ilvl="6" w:tplc="29242684" w:tentative="1">
      <w:start w:val="1"/>
      <w:numFmt w:val="decimal"/>
      <w:lvlText w:val="%7."/>
      <w:lvlJc w:val="left"/>
      <w:pPr>
        <w:ind w:left="5040" w:hanging="360"/>
      </w:pPr>
    </w:lvl>
    <w:lvl w:ilvl="7" w:tplc="29242684" w:tentative="1">
      <w:start w:val="1"/>
      <w:numFmt w:val="lowerLetter"/>
      <w:lvlText w:val="%8."/>
      <w:lvlJc w:val="left"/>
      <w:pPr>
        <w:ind w:left="5760" w:hanging="360"/>
      </w:pPr>
    </w:lvl>
    <w:lvl w:ilvl="8" w:tplc="292426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880486">
    <w:multiLevelType w:val="hybridMultilevel"/>
    <w:lvl w:ilvl="0" w:tplc="95088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6880486">
    <w:abstractNumId w:val="56880486"/>
  </w:num>
  <w:num w:numId="56880487">
    <w:abstractNumId w:val="5688048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5953875" Type="http://schemas.openxmlformats.org/officeDocument/2006/relationships/image" Target="media/imgrId25953875.jpg" /></Relationships>
</file>

<file path=word/_rels/defaultHeader.xml.rels><?xml version="1.0" encoding="UTF-8" standalone="yes" ?><Relationships xmlns="http://schemas.openxmlformats.org/package/2006/relationships"><Relationship Id="rId25953874" Type="http://schemas.openxmlformats.org/officeDocument/2006/relationships/image" Target="media/imgrId2595387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33466439404befc2" Type="http://schemas.openxmlformats.org/officeDocument/2006/relationships/header" Target="defaultHeader.xml"/><Relationship Id="rId813266439404bf086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