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ARKEMA,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2571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152469 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REPAIRED FAN WITH NEW SHAFT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Sean Stafford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733660d4cbda1eba"/>
      <w:headerReference xmlns:r="http://schemas.openxmlformats.org/officeDocument/2006/relationships" w:type="default" r:id="rId4612660d4cbda1c3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8331388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595813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7034333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595813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872857">
    <w:multiLevelType w:val="hybridMultilevel"/>
    <w:lvl w:ilvl="0" w:tplc="62942998">
      <w:start w:val="1"/>
      <w:numFmt w:val="decimal"/>
      <w:lvlText w:val="%1."/>
      <w:lvlJc w:val="left"/>
      <w:pPr>
        <w:ind w:left="720" w:hanging="360"/>
      </w:pPr>
    </w:lvl>
    <w:lvl w:ilvl="1" w:tplc="62942998" w:tentative="1">
      <w:start w:val="1"/>
      <w:numFmt w:val="lowerLetter"/>
      <w:lvlText w:val="%2."/>
      <w:lvlJc w:val="left"/>
      <w:pPr>
        <w:ind w:left="1440" w:hanging="360"/>
      </w:pPr>
    </w:lvl>
    <w:lvl w:ilvl="2" w:tplc="62942998" w:tentative="1">
      <w:start w:val="1"/>
      <w:numFmt w:val="lowerRoman"/>
      <w:lvlText w:val="%3."/>
      <w:lvlJc w:val="right"/>
      <w:pPr>
        <w:ind w:left="2160" w:hanging="180"/>
      </w:pPr>
    </w:lvl>
    <w:lvl w:ilvl="3" w:tplc="62942998" w:tentative="1">
      <w:start w:val="1"/>
      <w:numFmt w:val="decimal"/>
      <w:lvlText w:val="%4."/>
      <w:lvlJc w:val="left"/>
      <w:pPr>
        <w:ind w:left="2880" w:hanging="360"/>
      </w:pPr>
    </w:lvl>
    <w:lvl w:ilvl="4" w:tplc="62942998" w:tentative="1">
      <w:start w:val="1"/>
      <w:numFmt w:val="lowerLetter"/>
      <w:lvlText w:val="%5."/>
      <w:lvlJc w:val="left"/>
      <w:pPr>
        <w:ind w:left="3600" w:hanging="360"/>
      </w:pPr>
    </w:lvl>
    <w:lvl w:ilvl="5" w:tplc="62942998" w:tentative="1">
      <w:start w:val="1"/>
      <w:numFmt w:val="lowerRoman"/>
      <w:lvlText w:val="%6."/>
      <w:lvlJc w:val="right"/>
      <w:pPr>
        <w:ind w:left="4320" w:hanging="180"/>
      </w:pPr>
    </w:lvl>
    <w:lvl w:ilvl="6" w:tplc="62942998" w:tentative="1">
      <w:start w:val="1"/>
      <w:numFmt w:val="decimal"/>
      <w:lvlText w:val="%7."/>
      <w:lvlJc w:val="left"/>
      <w:pPr>
        <w:ind w:left="5040" w:hanging="360"/>
      </w:pPr>
    </w:lvl>
    <w:lvl w:ilvl="7" w:tplc="62942998" w:tentative="1">
      <w:start w:val="1"/>
      <w:numFmt w:val="lowerLetter"/>
      <w:lvlText w:val="%8."/>
      <w:lvlJc w:val="left"/>
      <w:pPr>
        <w:ind w:left="5760" w:hanging="360"/>
      </w:pPr>
    </w:lvl>
    <w:lvl w:ilvl="8" w:tplc="62942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872856">
    <w:multiLevelType w:val="hybridMultilevel"/>
    <w:lvl w:ilvl="0" w:tplc="98881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872856">
    <w:abstractNumId w:val="91872856"/>
  </w:num>
  <w:num w:numId="91872857">
    <w:abstractNumId w:val="918728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5958134" Type="http://schemas.openxmlformats.org/officeDocument/2006/relationships/image" Target="media/imgrId15958134.jpg" /></Relationships>
</file>

<file path=word/_rels/defaultHeader.xml.rels><?xml version="1.0" encoding="UTF-8" standalone="yes" ?><Relationships xmlns="http://schemas.openxmlformats.org/package/2006/relationships"><Relationship Id="rId15958133" Type="http://schemas.openxmlformats.org/officeDocument/2006/relationships/image" Target="media/imgrId1595813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612660d4cbda1c3f" Type="http://schemas.openxmlformats.org/officeDocument/2006/relationships/header" Target="defaultHeader.xml"/><Relationship Id="rId5733660d4cbda1eb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