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NAUTIC STAR BOATS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Amory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500 Waterway Drive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Brendan Zahn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Amory,MS 38821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04/02/2024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Drop off new and repaired 3t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Jimmy Skinner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3543660c4b08b8120"/>
      <w:headerReference xmlns:r="http://schemas.openxmlformats.org/officeDocument/2006/relationships" w:type="default" r:id="rId4148660c4b08b801f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864204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9395150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4313011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9395149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115528">
    <w:multiLevelType w:val="hybridMultilevel"/>
    <w:lvl w:ilvl="0" w:tplc="81410490">
      <w:start w:val="1"/>
      <w:numFmt w:val="decimal"/>
      <w:lvlText w:val="%1."/>
      <w:lvlJc w:val="left"/>
      <w:pPr>
        <w:ind w:left="720" w:hanging="360"/>
      </w:pPr>
    </w:lvl>
    <w:lvl w:ilvl="1" w:tplc="81410490" w:tentative="1">
      <w:start w:val="1"/>
      <w:numFmt w:val="lowerLetter"/>
      <w:lvlText w:val="%2."/>
      <w:lvlJc w:val="left"/>
      <w:pPr>
        <w:ind w:left="1440" w:hanging="360"/>
      </w:pPr>
    </w:lvl>
    <w:lvl w:ilvl="2" w:tplc="81410490" w:tentative="1">
      <w:start w:val="1"/>
      <w:numFmt w:val="lowerRoman"/>
      <w:lvlText w:val="%3."/>
      <w:lvlJc w:val="right"/>
      <w:pPr>
        <w:ind w:left="2160" w:hanging="180"/>
      </w:pPr>
    </w:lvl>
    <w:lvl w:ilvl="3" w:tplc="81410490" w:tentative="1">
      <w:start w:val="1"/>
      <w:numFmt w:val="decimal"/>
      <w:lvlText w:val="%4."/>
      <w:lvlJc w:val="left"/>
      <w:pPr>
        <w:ind w:left="2880" w:hanging="360"/>
      </w:pPr>
    </w:lvl>
    <w:lvl w:ilvl="4" w:tplc="81410490" w:tentative="1">
      <w:start w:val="1"/>
      <w:numFmt w:val="lowerLetter"/>
      <w:lvlText w:val="%5."/>
      <w:lvlJc w:val="left"/>
      <w:pPr>
        <w:ind w:left="3600" w:hanging="360"/>
      </w:pPr>
    </w:lvl>
    <w:lvl w:ilvl="5" w:tplc="81410490" w:tentative="1">
      <w:start w:val="1"/>
      <w:numFmt w:val="lowerRoman"/>
      <w:lvlText w:val="%6."/>
      <w:lvlJc w:val="right"/>
      <w:pPr>
        <w:ind w:left="4320" w:hanging="180"/>
      </w:pPr>
    </w:lvl>
    <w:lvl w:ilvl="6" w:tplc="81410490" w:tentative="1">
      <w:start w:val="1"/>
      <w:numFmt w:val="decimal"/>
      <w:lvlText w:val="%7."/>
      <w:lvlJc w:val="left"/>
      <w:pPr>
        <w:ind w:left="5040" w:hanging="360"/>
      </w:pPr>
    </w:lvl>
    <w:lvl w:ilvl="7" w:tplc="81410490" w:tentative="1">
      <w:start w:val="1"/>
      <w:numFmt w:val="lowerLetter"/>
      <w:lvlText w:val="%8."/>
      <w:lvlJc w:val="left"/>
      <w:pPr>
        <w:ind w:left="5760" w:hanging="360"/>
      </w:pPr>
    </w:lvl>
    <w:lvl w:ilvl="8" w:tplc="81410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15527">
    <w:multiLevelType w:val="hybridMultilevel"/>
    <w:lvl w:ilvl="0" w:tplc="11251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115527">
    <w:abstractNumId w:val="69115527"/>
  </w:num>
  <w:num w:numId="69115528">
    <w:abstractNumId w:val="69115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9395150" Type="http://schemas.openxmlformats.org/officeDocument/2006/relationships/image" Target="media/imgrId39395150.jpg" /></Relationships>
</file>

<file path=word/_rels/defaultHeader.xml.rels><?xml version="1.0" encoding="UTF-8" standalone="yes" ?><Relationships xmlns="http://schemas.openxmlformats.org/package/2006/relationships"><Relationship Id="rId39395149" Type="http://schemas.openxmlformats.org/officeDocument/2006/relationships/image" Target="media/imgrId39395149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48660c4b08b801f" Type="http://schemas.openxmlformats.org/officeDocument/2006/relationships/header" Target="defaultHeader.xml"/><Relationship Id="rId3543660c4b08b812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