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04/01/2024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152380 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45KW SIEMENS MOTOR REWIND - POC CARL SIGNLETON 870-565-9555 &amp; 870-278-0652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 Singleton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5016622af7b7c5e7"/>
      <w:headerReference xmlns:r="http://schemas.openxmlformats.org/officeDocument/2006/relationships" w:type="default" r:id="rId72506622af7b7c52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605293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734215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0512747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734215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142988">
    <w:multiLevelType w:val="hybridMultilevel"/>
    <w:lvl w:ilvl="0" w:tplc="54899935">
      <w:start w:val="1"/>
      <w:numFmt w:val="decimal"/>
      <w:lvlText w:val="%1."/>
      <w:lvlJc w:val="left"/>
      <w:pPr>
        <w:ind w:left="720" w:hanging="360"/>
      </w:pPr>
    </w:lvl>
    <w:lvl w:ilvl="1" w:tplc="54899935" w:tentative="1">
      <w:start w:val="1"/>
      <w:numFmt w:val="lowerLetter"/>
      <w:lvlText w:val="%2."/>
      <w:lvlJc w:val="left"/>
      <w:pPr>
        <w:ind w:left="1440" w:hanging="360"/>
      </w:pPr>
    </w:lvl>
    <w:lvl w:ilvl="2" w:tplc="54899935" w:tentative="1">
      <w:start w:val="1"/>
      <w:numFmt w:val="lowerRoman"/>
      <w:lvlText w:val="%3."/>
      <w:lvlJc w:val="right"/>
      <w:pPr>
        <w:ind w:left="2160" w:hanging="180"/>
      </w:pPr>
    </w:lvl>
    <w:lvl w:ilvl="3" w:tplc="54899935" w:tentative="1">
      <w:start w:val="1"/>
      <w:numFmt w:val="decimal"/>
      <w:lvlText w:val="%4."/>
      <w:lvlJc w:val="left"/>
      <w:pPr>
        <w:ind w:left="2880" w:hanging="360"/>
      </w:pPr>
    </w:lvl>
    <w:lvl w:ilvl="4" w:tplc="54899935" w:tentative="1">
      <w:start w:val="1"/>
      <w:numFmt w:val="lowerLetter"/>
      <w:lvlText w:val="%5."/>
      <w:lvlJc w:val="left"/>
      <w:pPr>
        <w:ind w:left="3600" w:hanging="360"/>
      </w:pPr>
    </w:lvl>
    <w:lvl w:ilvl="5" w:tplc="54899935" w:tentative="1">
      <w:start w:val="1"/>
      <w:numFmt w:val="lowerRoman"/>
      <w:lvlText w:val="%6."/>
      <w:lvlJc w:val="right"/>
      <w:pPr>
        <w:ind w:left="4320" w:hanging="180"/>
      </w:pPr>
    </w:lvl>
    <w:lvl w:ilvl="6" w:tplc="54899935" w:tentative="1">
      <w:start w:val="1"/>
      <w:numFmt w:val="decimal"/>
      <w:lvlText w:val="%7."/>
      <w:lvlJc w:val="left"/>
      <w:pPr>
        <w:ind w:left="5040" w:hanging="360"/>
      </w:pPr>
    </w:lvl>
    <w:lvl w:ilvl="7" w:tplc="54899935" w:tentative="1">
      <w:start w:val="1"/>
      <w:numFmt w:val="lowerLetter"/>
      <w:lvlText w:val="%8."/>
      <w:lvlJc w:val="left"/>
      <w:pPr>
        <w:ind w:left="5760" w:hanging="360"/>
      </w:pPr>
    </w:lvl>
    <w:lvl w:ilvl="8" w:tplc="548999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142987">
    <w:multiLevelType w:val="hybridMultilevel"/>
    <w:lvl w:ilvl="0" w:tplc="914882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142987">
    <w:abstractNumId w:val="80142987"/>
  </w:num>
  <w:num w:numId="80142988">
    <w:abstractNumId w:val="801429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7342159" Type="http://schemas.openxmlformats.org/officeDocument/2006/relationships/image" Target="media/imgrId47342159.jpg" /></Relationships>
</file>

<file path=word/_rels/defaultHeader.xml.rels><?xml version="1.0" encoding="UTF-8" standalone="yes" ?><Relationships xmlns="http://schemas.openxmlformats.org/package/2006/relationships"><Relationship Id="rId47342158" Type="http://schemas.openxmlformats.org/officeDocument/2006/relationships/image" Target="media/imgrId4734215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2506622af7b7c52c" Type="http://schemas.openxmlformats.org/officeDocument/2006/relationships/header" Target="defaultHeader.xml"/><Relationship Id="rId25016622af7b7c5e7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