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03/28/2024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152212 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DODGE GEARBOX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Scharfetter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9386605dba115be9"/>
      <w:headerReference xmlns:r="http://schemas.openxmlformats.org/officeDocument/2006/relationships" w:type="default" r:id="rId31806605dba115b3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2272391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404409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6152294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404409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535842">
    <w:multiLevelType w:val="hybridMultilevel"/>
    <w:lvl w:ilvl="0" w:tplc="14786456">
      <w:start w:val="1"/>
      <w:numFmt w:val="decimal"/>
      <w:lvlText w:val="%1."/>
      <w:lvlJc w:val="left"/>
      <w:pPr>
        <w:ind w:left="720" w:hanging="360"/>
      </w:pPr>
    </w:lvl>
    <w:lvl w:ilvl="1" w:tplc="14786456" w:tentative="1">
      <w:start w:val="1"/>
      <w:numFmt w:val="lowerLetter"/>
      <w:lvlText w:val="%2."/>
      <w:lvlJc w:val="left"/>
      <w:pPr>
        <w:ind w:left="1440" w:hanging="360"/>
      </w:pPr>
    </w:lvl>
    <w:lvl w:ilvl="2" w:tplc="14786456" w:tentative="1">
      <w:start w:val="1"/>
      <w:numFmt w:val="lowerRoman"/>
      <w:lvlText w:val="%3."/>
      <w:lvlJc w:val="right"/>
      <w:pPr>
        <w:ind w:left="2160" w:hanging="180"/>
      </w:pPr>
    </w:lvl>
    <w:lvl w:ilvl="3" w:tplc="14786456" w:tentative="1">
      <w:start w:val="1"/>
      <w:numFmt w:val="decimal"/>
      <w:lvlText w:val="%4."/>
      <w:lvlJc w:val="left"/>
      <w:pPr>
        <w:ind w:left="2880" w:hanging="360"/>
      </w:pPr>
    </w:lvl>
    <w:lvl w:ilvl="4" w:tplc="14786456" w:tentative="1">
      <w:start w:val="1"/>
      <w:numFmt w:val="lowerLetter"/>
      <w:lvlText w:val="%5."/>
      <w:lvlJc w:val="left"/>
      <w:pPr>
        <w:ind w:left="3600" w:hanging="360"/>
      </w:pPr>
    </w:lvl>
    <w:lvl w:ilvl="5" w:tplc="14786456" w:tentative="1">
      <w:start w:val="1"/>
      <w:numFmt w:val="lowerRoman"/>
      <w:lvlText w:val="%6."/>
      <w:lvlJc w:val="right"/>
      <w:pPr>
        <w:ind w:left="4320" w:hanging="180"/>
      </w:pPr>
    </w:lvl>
    <w:lvl w:ilvl="6" w:tplc="14786456" w:tentative="1">
      <w:start w:val="1"/>
      <w:numFmt w:val="decimal"/>
      <w:lvlText w:val="%7."/>
      <w:lvlJc w:val="left"/>
      <w:pPr>
        <w:ind w:left="5040" w:hanging="360"/>
      </w:pPr>
    </w:lvl>
    <w:lvl w:ilvl="7" w:tplc="14786456" w:tentative="1">
      <w:start w:val="1"/>
      <w:numFmt w:val="lowerLetter"/>
      <w:lvlText w:val="%8."/>
      <w:lvlJc w:val="left"/>
      <w:pPr>
        <w:ind w:left="5760" w:hanging="360"/>
      </w:pPr>
    </w:lvl>
    <w:lvl w:ilvl="8" w:tplc="14786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535841">
    <w:multiLevelType w:val="hybridMultilevel"/>
    <w:lvl w:ilvl="0" w:tplc="44574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535841">
    <w:abstractNumId w:val="69535841"/>
  </w:num>
  <w:num w:numId="69535842">
    <w:abstractNumId w:val="695358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4044093" Type="http://schemas.openxmlformats.org/officeDocument/2006/relationships/image" Target="media/imgrId64044093.jpg" /></Relationships>
</file>

<file path=word/_rels/defaultHeader.xml.rels><?xml version="1.0" encoding="UTF-8" standalone="yes" ?><Relationships xmlns="http://schemas.openxmlformats.org/package/2006/relationships"><Relationship Id="rId64044092" Type="http://schemas.openxmlformats.org/officeDocument/2006/relationships/image" Target="media/imgrId6404409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1806605dba115b3a" Type="http://schemas.openxmlformats.org/officeDocument/2006/relationships/header" Target="defaultHeader.xml"/><Relationship Id="rId59386605dba115be9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