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152211 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50HP RECONDITIONED MOTOR - PO 1400032976 - POC 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916605d91d17737"/>
      <w:headerReference xmlns:r="http://schemas.openxmlformats.org/officeDocument/2006/relationships" w:type="default" r:id="rId63676605d91d1767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0614367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57832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7766077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57832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18491">
    <w:multiLevelType w:val="hybridMultilevel"/>
    <w:lvl w:ilvl="0" w:tplc="80806594">
      <w:start w:val="1"/>
      <w:numFmt w:val="decimal"/>
      <w:lvlText w:val="%1."/>
      <w:lvlJc w:val="left"/>
      <w:pPr>
        <w:ind w:left="720" w:hanging="360"/>
      </w:pPr>
    </w:lvl>
    <w:lvl w:ilvl="1" w:tplc="80806594" w:tentative="1">
      <w:start w:val="1"/>
      <w:numFmt w:val="lowerLetter"/>
      <w:lvlText w:val="%2."/>
      <w:lvlJc w:val="left"/>
      <w:pPr>
        <w:ind w:left="1440" w:hanging="360"/>
      </w:pPr>
    </w:lvl>
    <w:lvl w:ilvl="2" w:tplc="80806594" w:tentative="1">
      <w:start w:val="1"/>
      <w:numFmt w:val="lowerRoman"/>
      <w:lvlText w:val="%3."/>
      <w:lvlJc w:val="right"/>
      <w:pPr>
        <w:ind w:left="2160" w:hanging="180"/>
      </w:pPr>
    </w:lvl>
    <w:lvl w:ilvl="3" w:tplc="80806594" w:tentative="1">
      <w:start w:val="1"/>
      <w:numFmt w:val="decimal"/>
      <w:lvlText w:val="%4."/>
      <w:lvlJc w:val="left"/>
      <w:pPr>
        <w:ind w:left="2880" w:hanging="360"/>
      </w:pPr>
    </w:lvl>
    <w:lvl w:ilvl="4" w:tplc="80806594" w:tentative="1">
      <w:start w:val="1"/>
      <w:numFmt w:val="lowerLetter"/>
      <w:lvlText w:val="%5."/>
      <w:lvlJc w:val="left"/>
      <w:pPr>
        <w:ind w:left="3600" w:hanging="360"/>
      </w:pPr>
    </w:lvl>
    <w:lvl w:ilvl="5" w:tplc="80806594" w:tentative="1">
      <w:start w:val="1"/>
      <w:numFmt w:val="lowerRoman"/>
      <w:lvlText w:val="%6."/>
      <w:lvlJc w:val="right"/>
      <w:pPr>
        <w:ind w:left="4320" w:hanging="180"/>
      </w:pPr>
    </w:lvl>
    <w:lvl w:ilvl="6" w:tplc="80806594" w:tentative="1">
      <w:start w:val="1"/>
      <w:numFmt w:val="decimal"/>
      <w:lvlText w:val="%7."/>
      <w:lvlJc w:val="left"/>
      <w:pPr>
        <w:ind w:left="5040" w:hanging="360"/>
      </w:pPr>
    </w:lvl>
    <w:lvl w:ilvl="7" w:tplc="80806594" w:tentative="1">
      <w:start w:val="1"/>
      <w:numFmt w:val="lowerLetter"/>
      <w:lvlText w:val="%8."/>
      <w:lvlJc w:val="left"/>
      <w:pPr>
        <w:ind w:left="5760" w:hanging="360"/>
      </w:pPr>
    </w:lvl>
    <w:lvl w:ilvl="8" w:tplc="80806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18490">
    <w:multiLevelType w:val="hybridMultilevel"/>
    <w:lvl w:ilvl="0" w:tplc="77384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18490">
    <w:abstractNumId w:val="33218490"/>
  </w:num>
  <w:num w:numId="33218491">
    <w:abstractNumId w:val="332184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5783294" Type="http://schemas.openxmlformats.org/officeDocument/2006/relationships/image" Target="media/imgrId75783294.jpg" /></Relationships>
</file>

<file path=word/_rels/defaultHeader.xml.rels><?xml version="1.0" encoding="UTF-8" standalone="yes" ?><Relationships xmlns="http://schemas.openxmlformats.org/package/2006/relationships"><Relationship Id="rId75783293" Type="http://schemas.openxmlformats.org/officeDocument/2006/relationships/image" Target="media/imgrId757832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676605d91d1767e" Type="http://schemas.openxmlformats.org/officeDocument/2006/relationships/header" Target="defaultHeader.xml"/><Relationship Id="rId74916605d91d1773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