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125HP RECONDITIONED MOTOR - PO 100032975 - POC 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886605d8af2670d"/>
      <w:headerReference xmlns:r="http://schemas.openxmlformats.org/officeDocument/2006/relationships" w:type="default" r:id="rId26996605d8af2663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26706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4220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49648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4220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10716">
    <w:multiLevelType w:val="hybridMultilevel"/>
    <w:lvl w:ilvl="0" w:tplc="10621117">
      <w:start w:val="1"/>
      <w:numFmt w:val="decimal"/>
      <w:lvlText w:val="%1."/>
      <w:lvlJc w:val="left"/>
      <w:pPr>
        <w:ind w:left="720" w:hanging="360"/>
      </w:pPr>
    </w:lvl>
    <w:lvl w:ilvl="1" w:tplc="10621117" w:tentative="1">
      <w:start w:val="1"/>
      <w:numFmt w:val="lowerLetter"/>
      <w:lvlText w:val="%2."/>
      <w:lvlJc w:val="left"/>
      <w:pPr>
        <w:ind w:left="1440" w:hanging="360"/>
      </w:pPr>
    </w:lvl>
    <w:lvl w:ilvl="2" w:tplc="10621117" w:tentative="1">
      <w:start w:val="1"/>
      <w:numFmt w:val="lowerRoman"/>
      <w:lvlText w:val="%3."/>
      <w:lvlJc w:val="right"/>
      <w:pPr>
        <w:ind w:left="2160" w:hanging="180"/>
      </w:pPr>
    </w:lvl>
    <w:lvl w:ilvl="3" w:tplc="10621117" w:tentative="1">
      <w:start w:val="1"/>
      <w:numFmt w:val="decimal"/>
      <w:lvlText w:val="%4."/>
      <w:lvlJc w:val="left"/>
      <w:pPr>
        <w:ind w:left="2880" w:hanging="360"/>
      </w:pPr>
    </w:lvl>
    <w:lvl w:ilvl="4" w:tplc="10621117" w:tentative="1">
      <w:start w:val="1"/>
      <w:numFmt w:val="lowerLetter"/>
      <w:lvlText w:val="%5."/>
      <w:lvlJc w:val="left"/>
      <w:pPr>
        <w:ind w:left="3600" w:hanging="360"/>
      </w:pPr>
    </w:lvl>
    <w:lvl w:ilvl="5" w:tplc="10621117" w:tentative="1">
      <w:start w:val="1"/>
      <w:numFmt w:val="lowerRoman"/>
      <w:lvlText w:val="%6."/>
      <w:lvlJc w:val="right"/>
      <w:pPr>
        <w:ind w:left="4320" w:hanging="180"/>
      </w:pPr>
    </w:lvl>
    <w:lvl w:ilvl="6" w:tplc="10621117" w:tentative="1">
      <w:start w:val="1"/>
      <w:numFmt w:val="decimal"/>
      <w:lvlText w:val="%7."/>
      <w:lvlJc w:val="left"/>
      <w:pPr>
        <w:ind w:left="5040" w:hanging="360"/>
      </w:pPr>
    </w:lvl>
    <w:lvl w:ilvl="7" w:tplc="10621117" w:tentative="1">
      <w:start w:val="1"/>
      <w:numFmt w:val="lowerLetter"/>
      <w:lvlText w:val="%8."/>
      <w:lvlJc w:val="left"/>
      <w:pPr>
        <w:ind w:left="5760" w:hanging="360"/>
      </w:pPr>
    </w:lvl>
    <w:lvl w:ilvl="8" w:tplc="10621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10715">
    <w:multiLevelType w:val="hybridMultilevel"/>
    <w:lvl w:ilvl="0" w:tplc="86644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10715">
    <w:abstractNumId w:val="21910715"/>
  </w:num>
  <w:num w:numId="21910716">
    <w:abstractNumId w:val="21910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422065" Type="http://schemas.openxmlformats.org/officeDocument/2006/relationships/image" Target="media/imgrId74422065.jpg" /></Relationships>
</file>

<file path=word/_rels/defaultHeader.xml.rels><?xml version="1.0" encoding="UTF-8" standalone="yes" ?><Relationships xmlns="http://schemas.openxmlformats.org/package/2006/relationships"><Relationship Id="rId74422064" Type="http://schemas.openxmlformats.org/officeDocument/2006/relationships/image" Target="media/imgrId744220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996605d8af26634" Type="http://schemas.openxmlformats.org/officeDocument/2006/relationships/header" Target="defaultHeader.xml"/><Relationship Id="rId46886605d8af2670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