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03/28/2024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152208 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GEARBOX - POC BRANDON SCHARFETTER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Scharfetter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6796605dbd024f20"/>
      <w:headerReference xmlns:r="http://schemas.openxmlformats.org/officeDocument/2006/relationships" w:type="default" r:id="rId74236605dbd024e5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2845496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692796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3564648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692796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255284">
    <w:multiLevelType w:val="hybridMultilevel"/>
    <w:lvl w:ilvl="0" w:tplc="30320541">
      <w:start w:val="1"/>
      <w:numFmt w:val="decimal"/>
      <w:lvlText w:val="%1."/>
      <w:lvlJc w:val="left"/>
      <w:pPr>
        <w:ind w:left="720" w:hanging="360"/>
      </w:pPr>
    </w:lvl>
    <w:lvl w:ilvl="1" w:tplc="30320541" w:tentative="1">
      <w:start w:val="1"/>
      <w:numFmt w:val="lowerLetter"/>
      <w:lvlText w:val="%2."/>
      <w:lvlJc w:val="left"/>
      <w:pPr>
        <w:ind w:left="1440" w:hanging="360"/>
      </w:pPr>
    </w:lvl>
    <w:lvl w:ilvl="2" w:tplc="30320541" w:tentative="1">
      <w:start w:val="1"/>
      <w:numFmt w:val="lowerRoman"/>
      <w:lvlText w:val="%3."/>
      <w:lvlJc w:val="right"/>
      <w:pPr>
        <w:ind w:left="2160" w:hanging="180"/>
      </w:pPr>
    </w:lvl>
    <w:lvl w:ilvl="3" w:tplc="30320541" w:tentative="1">
      <w:start w:val="1"/>
      <w:numFmt w:val="decimal"/>
      <w:lvlText w:val="%4."/>
      <w:lvlJc w:val="left"/>
      <w:pPr>
        <w:ind w:left="2880" w:hanging="360"/>
      </w:pPr>
    </w:lvl>
    <w:lvl w:ilvl="4" w:tplc="30320541" w:tentative="1">
      <w:start w:val="1"/>
      <w:numFmt w:val="lowerLetter"/>
      <w:lvlText w:val="%5."/>
      <w:lvlJc w:val="left"/>
      <w:pPr>
        <w:ind w:left="3600" w:hanging="360"/>
      </w:pPr>
    </w:lvl>
    <w:lvl w:ilvl="5" w:tplc="30320541" w:tentative="1">
      <w:start w:val="1"/>
      <w:numFmt w:val="lowerRoman"/>
      <w:lvlText w:val="%6."/>
      <w:lvlJc w:val="right"/>
      <w:pPr>
        <w:ind w:left="4320" w:hanging="180"/>
      </w:pPr>
    </w:lvl>
    <w:lvl w:ilvl="6" w:tplc="30320541" w:tentative="1">
      <w:start w:val="1"/>
      <w:numFmt w:val="decimal"/>
      <w:lvlText w:val="%7."/>
      <w:lvlJc w:val="left"/>
      <w:pPr>
        <w:ind w:left="5040" w:hanging="360"/>
      </w:pPr>
    </w:lvl>
    <w:lvl w:ilvl="7" w:tplc="30320541" w:tentative="1">
      <w:start w:val="1"/>
      <w:numFmt w:val="lowerLetter"/>
      <w:lvlText w:val="%8."/>
      <w:lvlJc w:val="left"/>
      <w:pPr>
        <w:ind w:left="5760" w:hanging="360"/>
      </w:pPr>
    </w:lvl>
    <w:lvl w:ilvl="8" w:tplc="303205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255283">
    <w:multiLevelType w:val="hybridMultilevel"/>
    <w:lvl w:ilvl="0" w:tplc="137104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255283">
    <w:abstractNumId w:val="90255283"/>
  </w:num>
  <w:num w:numId="90255284">
    <w:abstractNumId w:val="902552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6927964" Type="http://schemas.openxmlformats.org/officeDocument/2006/relationships/image" Target="media/imgrId86927964.jpg" /></Relationships>
</file>

<file path=word/_rels/defaultHeader.xml.rels><?xml version="1.0" encoding="UTF-8" standalone="yes" ?><Relationships xmlns="http://schemas.openxmlformats.org/package/2006/relationships"><Relationship Id="rId86927963" Type="http://schemas.openxmlformats.org/officeDocument/2006/relationships/image" Target="media/imgrId8692796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4236605dbd024e5c" Type="http://schemas.openxmlformats.org/officeDocument/2006/relationships/header" Target="defaultHeader.xml"/><Relationship Id="rId16796605dbd024f2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