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152280 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DODGE GEARBOX - PO 1400032931 POC 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536606cbfe663a5"/>
      <w:headerReference xmlns:r="http://schemas.openxmlformats.org/officeDocument/2006/relationships" w:type="default" r:id="rId28046606cbfe662d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81372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5885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4259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5885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61240">
    <w:multiLevelType w:val="hybridMultilevel"/>
    <w:lvl w:ilvl="0" w:tplc="65559798">
      <w:start w:val="1"/>
      <w:numFmt w:val="decimal"/>
      <w:lvlText w:val="%1."/>
      <w:lvlJc w:val="left"/>
      <w:pPr>
        <w:ind w:left="720" w:hanging="360"/>
      </w:pPr>
    </w:lvl>
    <w:lvl w:ilvl="1" w:tplc="65559798" w:tentative="1">
      <w:start w:val="1"/>
      <w:numFmt w:val="lowerLetter"/>
      <w:lvlText w:val="%2."/>
      <w:lvlJc w:val="left"/>
      <w:pPr>
        <w:ind w:left="1440" w:hanging="360"/>
      </w:pPr>
    </w:lvl>
    <w:lvl w:ilvl="2" w:tplc="65559798" w:tentative="1">
      <w:start w:val="1"/>
      <w:numFmt w:val="lowerRoman"/>
      <w:lvlText w:val="%3."/>
      <w:lvlJc w:val="right"/>
      <w:pPr>
        <w:ind w:left="2160" w:hanging="180"/>
      </w:pPr>
    </w:lvl>
    <w:lvl w:ilvl="3" w:tplc="65559798" w:tentative="1">
      <w:start w:val="1"/>
      <w:numFmt w:val="decimal"/>
      <w:lvlText w:val="%4."/>
      <w:lvlJc w:val="left"/>
      <w:pPr>
        <w:ind w:left="2880" w:hanging="360"/>
      </w:pPr>
    </w:lvl>
    <w:lvl w:ilvl="4" w:tplc="65559798" w:tentative="1">
      <w:start w:val="1"/>
      <w:numFmt w:val="lowerLetter"/>
      <w:lvlText w:val="%5."/>
      <w:lvlJc w:val="left"/>
      <w:pPr>
        <w:ind w:left="3600" w:hanging="360"/>
      </w:pPr>
    </w:lvl>
    <w:lvl w:ilvl="5" w:tplc="65559798" w:tentative="1">
      <w:start w:val="1"/>
      <w:numFmt w:val="lowerRoman"/>
      <w:lvlText w:val="%6."/>
      <w:lvlJc w:val="right"/>
      <w:pPr>
        <w:ind w:left="4320" w:hanging="180"/>
      </w:pPr>
    </w:lvl>
    <w:lvl w:ilvl="6" w:tplc="65559798" w:tentative="1">
      <w:start w:val="1"/>
      <w:numFmt w:val="decimal"/>
      <w:lvlText w:val="%7."/>
      <w:lvlJc w:val="left"/>
      <w:pPr>
        <w:ind w:left="5040" w:hanging="360"/>
      </w:pPr>
    </w:lvl>
    <w:lvl w:ilvl="7" w:tplc="65559798" w:tentative="1">
      <w:start w:val="1"/>
      <w:numFmt w:val="lowerLetter"/>
      <w:lvlText w:val="%8."/>
      <w:lvlJc w:val="left"/>
      <w:pPr>
        <w:ind w:left="5760" w:hanging="360"/>
      </w:pPr>
    </w:lvl>
    <w:lvl w:ilvl="8" w:tplc="65559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61239">
    <w:multiLevelType w:val="hybridMultilevel"/>
    <w:lvl w:ilvl="0" w:tplc="80674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61239">
    <w:abstractNumId w:val="87361239"/>
  </w:num>
  <w:num w:numId="87361240">
    <w:abstractNumId w:val="87361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588596" Type="http://schemas.openxmlformats.org/officeDocument/2006/relationships/image" Target="media/imgrId57588596.jpg" /></Relationships>
</file>

<file path=word/_rels/defaultHeader.xml.rels><?xml version="1.0" encoding="UTF-8" standalone="yes" ?><Relationships xmlns="http://schemas.openxmlformats.org/package/2006/relationships"><Relationship Id="rId57588595" Type="http://schemas.openxmlformats.org/officeDocument/2006/relationships/image" Target="media/imgrId575885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046606cbfe662da" Type="http://schemas.openxmlformats.org/officeDocument/2006/relationships/header" Target="defaultHeader.xml"/><Relationship Id="rId84536606cbfe663a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