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102647 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 balanced fans. Picked up two motors for eval.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ruben hernandez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76766042ddc56100"/>
      <w:headerReference xmlns:r="http://schemas.openxmlformats.org/officeDocument/2006/relationships" w:type="default" r:id="rId260466042ddc5600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9745220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43176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349801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43176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973630">
    <w:multiLevelType w:val="hybridMultilevel"/>
    <w:lvl w:ilvl="0" w:tplc="14039881">
      <w:start w:val="1"/>
      <w:numFmt w:val="decimal"/>
      <w:lvlText w:val="%1."/>
      <w:lvlJc w:val="left"/>
      <w:pPr>
        <w:ind w:left="720" w:hanging="360"/>
      </w:pPr>
    </w:lvl>
    <w:lvl w:ilvl="1" w:tplc="14039881" w:tentative="1">
      <w:start w:val="1"/>
      <w:numFmt w:val="lowerLetter"/>
      <w:lvlText w:val="%2."/>
      <w:lvlJc w:val="left"/>
      <w:pPr>
        <w:ind w:left="1440" w:hanging="360"/>
      </w:pPr>
    </w:lvl>
    <w:lvl w:ilvl="2" w:tplc="14039881" w:tentative="1">
      <w:start w:val="1"/>
      <w:numFmt w:val="lowerRoman"/>
      <w:lvlText w:val="%3."/>
      <w:lvlJc w:val="right"/>
      <w:pPr>
        <w:ind w:left="2160" w:hanging="180"/>
      </w:pPr>
    </w:lvl>
    <w:lvl w:ilvl="3" w:tplc="14039881" w:tentative="1">
      <w:start w:val="1"/>
      <w:numFmt w:val="decimal"/>
      <w:lvlText w:val="%4."/>
      <w:lvlJc w:val="left"/>
      <w:pPr>
        <w:ind w:left="2880" w:hanging="360"/>
      </w:pPr>
    </w:lvl>
    <w:lvl w:ilvl="4" w:tplc="14039881" w:tentative="1">
      <w:start w:val="1"/>
      <w:numFmt w:val="lowerLetter"/>
      <w:lvlText w:val="%5."/>
      <w:lvlJc w:val="left"/>
      <w:pPr>
        <w:ind w:left="3600" w:hanging="360"/>
      </w:pPr>
    </w:lvl>
    <w:lvl w:ilvl="5" w:tplc="14039881" w:tentative="1">
      <w:start w:val="1"/>
      <w:numFmt w:val="lowerRoman"/>
      <w:lvlText w:val="%6."/>
      <w:lvlJc w:val="right"/>
      <w:pPr>
        <w:ind w:left="4320" w:hanging="180"/>
      </w:pPr>
    </w:lvl>
    <w:lvl w:ilvl="6" w:tplc="14039881" w:tentative="1">
      <w:start w:val="1"/>
      <w:numFmt w:val="decimal"/>
      <w:lvlText w:val="%7."/>
      <w:lvlJc w:val="left"/>
      <w:pPr>
        <w:ind w:left="5040" w:hanging="360"/>
      </w:pPr>
    </w:lvl>
    <w:lvl w:ilvl="7" w:tplc="14039881" w:tentative="1">
      <w:start w:val="1"/>
      <w:numFmt w:val="lowerLetter"/>
      <w:lvlText w:val="%8."/>
      <w:lvlJc w:val="left"/>
      <w:pPr>
        <w:ind w:left="5760" w:hanging="360"/>
      </w:pPr>
    </w:lvl>
    <w:lvl w:ilvl="8" w:tplc="14039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73629">
    <w:multiLevelType w:val="hybridMultilevel"/>
    <w:lvl w:ilvl="0" w:tplc="55225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973629">
    <w:abstractNumId w:val="79973629"/>
  </w:num>
  <w:num w:numId="79973630">
    <w:abstractNumId w:val="79973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4317637" Type="http://schemas.openxmlformats.org/officeDocument/2006/relationships/image" Target="media/imgrId94317637.jpg" /></Relationships>
</file>

<file path=word/_rels/defaultHeader.xml.rels><?xml version="1.0" encoding="UTF-8" standalone="yes" ?><Relationships xmlns="http://schemas.openxmlformats.org/package/2006/relationships"><Relationship Id="rId94317636" Type="http://schemas.openxmlformats.org/officeDocument/2006/relationships/image" Target="media/imgrId943176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0466042ddc5600c" Type="http://schemas.openxmlformats.org/officeDocument/2006/relationships/header" Target="defaultHeader.xml"/><Relationship Id="rId876766042ddc5610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