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Interiors, Inc.(Repair Wk)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03/27/2024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152033 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RECONDITION MOTOR - POC KISHAN TRIVEDI 662-379-9654 - USG PO 2624936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Kishan Trivedi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/>
    <w:p/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469660561a1a96b8"/>
      <w:headerReference xmlns:r="http://schemas.openxmlformats.org/officeDocument/2006/relationships" w:type="default" r:id="rId4586660561a1a94a7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192010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79163183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62123635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79163182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748116">
    <w:multiLevelType w:val="hybridMultilevel"/>
    <w:lvl w:ilvl="0" w:tplc="63870153">
      <w:start w:val="1"/>
      <w:numFmt w:val="decimal"/>
      <w:lvlText w:val="%1."/>
      <w:lvlJc w:val="left"/>
      <w:pPr>
        <w:ind w:left="720" w:hanging="360"/>
      </w:pPr>
    </w:lvl>
    <w:lvl w:ilvl="1" w:tplc="63870153" w:tentative="1">
      <w:start w:val="1"/>
      <w:numFmt w:val="lowerLetter"/>
      <w:lvlText w:val="%2."/>
      <w:lvlJc w:val="left"/>
      <w:pPr>
        <w:ind w:left="1440" w:hanging="360"/>
      </w:pPr>
    </w:lvl>
    <w:lvl w:ilvl="2" w:tplc="63870153" w:tentative="1">
      <w:start w:val="1"/>
      <w:numFmt w:val="lowerRoman"/>
      <w:lvlText w:val="%3."/>
      <w:lvlJc w:val="right"/>
      <w:pPr>
        <w:ind w:left="2160" w:hanging="180"/>
      </w:pPr>
    </w:lvl>
    <w:lvl w:ilvl="3" w:tplc="63870153" w:tentative="1">
      <w:start w:val="1"/>
      <w:numFmt w:val="decimal"/>
      <w:lvlText w:val="%4."/>
      <w:lvlJc w:val="left"/>
      <w:pPr>
        <w:ind w:left="2880" w:hanging="360"/>
      </w:pPr>
    </w:lvl>
    <w:lvl w:ilvl="4" w:tplc="63870153" w:tentative="1">
      <w:start w:val="1"/>
      <w:numFmt w:val="lowerLetter"/>
      <w:lvlText w:val="%5."/>
      <w:lvlJc w:val="left"/>
      <w:pPr>
        <w:ind w:left="3600" w:hanging="360"/>
      </w:pPr>
    </w:lvl>
    <w:lvl w:ilvl="5" w:tplc="63870153" w:tentative="1">
      <w:start w:val="1"/>
      <w:numFmt w:val="lowerRoman"/>
      <w:lvlText w:val="%6."/>
      <w:lvlJc w:val="right"/>
      <w:pPr>
        <w:ind w:left="4320" w:hanging="180"/>
      </w:pPr>
    </w:lvl>
    <w:lvl w:ilvl="6" w:tplc="63870153" w:tentative="1">
      <w:start w:val="1"/>
      <w:numFmt w:val="decimal"/>
      <w:lvlText w:val="%7."/>
      <w:lvlJc w:val="left"/>
      <w:pPr>
        <w:ind w:left="5040" w:hanging="360"/>
      </w:pPr>
    </w:lvl>
    <w:lvl w:ilvl="7" w:tplc="63870153" w:tentative="1">
      <w:start w:val="1"/>
      <w:numFmt w:val="lowerLetter"/>
      <w:lvlText w:val="%8."/>
      <w:lvlJc w:val="left"/>
      <w:pPr>
        <w:ind w:left="5760" w:hanging="360"/>
      </w:pPr>
    </w:lvl>
    <w:lvl w:ilvl="8" w:tplc="63870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48115">
    <w:multiLevelType w:val="hybridMultilevel"/>
    <w:lvl w:ilvl="0" w:tplc="7265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748115">
    <w:abstractNumId w:val="64748115"/>
  </w:num>
  <w:num w:numId="64748116">
    <w:abstractNumId w:val="647481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79163183" Type="http://schemas.openxmlformats.org/officeDocument/2006/relationships/image" Target="media/imgrId79163183.jpg" /></Relationships>
</file>

<file path=word/_rels/defaultHeader.xml.rels><?xml version="1.0" encoding="UTF-8" standalone="yes" ?><Relationships xmlns="http://schemas.openxmlformats.org/package/2006/relationships"><Relationship Id="rId79163182" Type="http://schemas.openxmlformats.org/officeDocument/2006/relationships/image" Target="media/imgrId79163182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586660561a1a94a7" Type="http://schemas.openxmlformats.org/officeDocument/2006/relationships/header" Target="defaultHeader.xml"/><Relationship Id="rId9469660561a1a96b8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