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TK ELEVATOR MANUFACTURING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MIDDLETON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600 S MAIN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MIDDLETON,TN 38052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152344 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BACK 8 BALANCED SHEAVES - REFERENCE CUSTOMER PO - MDLB025041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STEVEN WOOLEY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8766019625d59d0"/>
      <w:headerReference xmlns:r="http://schemas.openxmlformats.org/officeDocument/2006/relationships" w:type="default" r:id="rId482366019625d591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839913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2574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30198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2574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690847">
    <w:multiLevelType w:val="hybridMultilevel"/>
    <w:lvl w:ilvl="0" w:tplc="25325015">
      <w:start w:val="1"/>
      <w:numFmt w:val="decimal"/>
      <w:lvlText w:val="%1."/>
      <w:lvlJc w:val="left"/>
      <w:pPr>
        <w:ind w:left="720" w:hanging="360"/>
      </w:pPr>
    </w:lvl>
    <w:lvl w:ilvl="1" w:tplc="25325015" w:tentative="1">
      <w:start w:val="1"/>
      <w:numFmt w:val="lowerLetter"/>
      <w:lvlText w:val="%2."/>
      <w:lvlJc w:val="left"/>
      <w:pPr>
        <w:ind w:left="1440" w:hanging="360"/>
      </w:pPr>
    </w:lvl>
    <w:lvl w:ilvl="2" w:tplc="25325015" w:tentative="1">
      <w:start w:val="1"/>
      <w:numFmt w:val="lowerRoman"/>
      <w:lvlText w:val="%3."/>
      <w:lvlJc w:val="right"/>
      <w:pPr>
        <w:ind w:left="2160" w:hanging="180"/>
      </w:pPr>
    </w:lvl>
    <w:lvl w:ilvl="3" w:tplc="25325015" w:tentative="1">
      <w:start w:val="1"/>
      <w:numFmt w:val="decimal"/>
      <w:lvlText w:val="%4."/>
      <w:lvlJc w:val="left"/>
      <w:pPr>
        <w:ind w:left="2880" w:hanging="360"/>
      </w:pPr>
    </w:lvl>
    <w:lvl w:ilvl="4" w:tplc="25325015" w:tentative="1">
      <w:start w:val="1"/>
      <w:numFmt w:val="lowerLetter"/>
      <w:lvlText w:val="%5."/>
      <w:lvlJc w:val="left"/>
      <w:pPr>
        <w:ind w:left="3600" w:hanging="360"/>
      </w:pPr>
    </w:lvl>
    <w:lvl w:ilvl="5" w:tplc="25325015" w:tentative="1">
      <w:start w:val="1"/>
      <w:numFmt w:val="lowerRoman"/>
      <w:lvlText w:val="%6."/>
      <w:lvlJc w:val="right"/>
      <w:pPr>
        <w:ind w:left="4320" w:hanging="180"/>
      </w:pPr>
    </w:lvl>
    <w:lvl w:ilvl="6" w:tplc="25325015" w:tentative="1">
      <w:start w:val="1"/>
      <w:numFmt w:val="decimal"/>
      <w:lvlText w:val="%7."/>
      <w:lvlJc w:val="left"/>
      <w:pPr>
        <w:ind w:left="5040" w:hanging="360"/>
      </w:pPr>
    </w:lvl>
    <w:lvl w:ilvl="7" w:tplc="25325015" w:tentative="1">
      <w:start w:val="1"/>
      <w:numFmt w:val="lowerLetter"/>
      <w:lvlText w:val="%8."/>
      <w:lvlJc w:val="left"/>
      <w:pPr>
        <w:ind w:left="5760" w:hanging="360"/>
      </w:pPr>
    </w:lvl>
    <w:lvl w:ilvl="8" w:tplc="25325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90846">
    <w:multiLevelType w:val="hybridMultilevel"/>
    <w:lvl w:ilvl="0" w:tplc="87472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690846">
    <w:abstractNumId w:val="48690846"/>
  </w:num>
  <w:num w:numId="48690847">
    <w:abstractNumId w:val="486908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257461" Type="http://schemas.openxmlformats.org/officeDocument/2006/relationships/image" Target="media/imgrId18257461.jpg" /></Relationships>
</file>

<file path=word/_rels/defaultHeader.xml.rels><?xml version="1.0" encoding="UTF-8" standalone="yes" ?><Relationships xmlns="http://schemas.openxmlformats.org/package/2006/relationships"><Relationship Id="rId18257460" Type="http://schemas.openxmlformats.org/officeDocument/2006/relationships/image" Target="media/imgrId182574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2366019625d5916" Type="http://schemas.openxmlformats.org/officeDocument/2006/relationships/header" Target="defaultHeader.xml"/><Relationship Id="rId798766019625d59d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