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City of Munford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Munford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60 Water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Munford,TN 38058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152391 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SUBMERSIBLE PUMP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 YOUNGER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13565fdc7b9c9b34"/>
      <w:headerReference xmlns:r="http://schemas.openxmlformats.org/officeDocument/2006/relationships" w:type="default" r:id="rId979865fdc7b9c9a8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4768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6358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215126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6358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57361">
    <w:multiLevelType w:val="hybridMultilevel"/>
    <w:lvl w:ilvl="0" w:tplc="25615235">
      <w:start w:val="1"/>
      <w:numFmt w:val="decimal"/>
      <w:lvlText w:val="%1."/>
      <w:lvlJc w:val="left"/>
      <w:pPr>
        <w:ind w:left="720" w:hanging="360"/>
      </w:pPr>
    </w:lvl>
    <w:lvl w:ilvl="1" w:tplc="25615235" w:tentative="1">
      <w:start w:val="1"/>
      <w:numFmt w:val="lowerLetter"/>
      <w:lvlText w:val="%2."/>
      <w:lvlJc w:val="left"/>
      <w:pPr>
        <w:ind w:left="1440" w:hanging="360"/>
      </w:pPr>
    </w:lvl>
    <w:lvl w:ilvl="2" w:tplc="25615235" w:tentative="1">
      <w:start w:val="1"/>
      <w:numFmt w:val="lowerRoman"/>
      <w:lvlText w:val="%3."/>
      <w:lvlJc w:val="right"/>
      <w:pPr>
        <w:ind w:left="2160" w:hanging="180"/>
      </w:pPr>
    </w:lvl>
    <w:lvl w:ilvl="3" w:tplc="25615235" w:tentative="1">
      <w:start w:val="1"/>
      <w:numFmt w:val="decimal"/>
      <w:lvlText w:val="%4."/>
      <w:lvlJc w:val="left"/>
      <w:pPr>
        <w:ind w:left="2880" w:hanging="360"/>
      </w:pPr>
    </w:lvl>
    <w:lvl w:ilvl="4" w:tplc="25615235" w:tentative="1">
      <w:start w:val="1"/>
      <w:numFmt w:val="lowerLetter"/>
      <w:lvlText w:val="%5."/>
      <w:lvlJc w:val="left"/>
      <w:pPr>
        <w:ind w:left="3600" w:hanging="360"/>
      </w:pPr>
    </w:lvl>
    <w:lvl w:ilvl="5" w:tplc="25615235" w:tentative="1">
      <w:start w:val="1"/>
      <w:numFmt w:val="lowerRoman"/>
      <w:lvlText w:val="%6."/>
      <w:lvlJc w:val="right"/>
      <w:pPr>
        <w:ind w:left="4320" w:hanging="180"/>
      </w:pPr>
    </w:lvl>
    <w:lvl w:ilvl="6" w:tplc="25615235" w:tentative="1">
      <w:start w:val="1"/>
      <w:numFmt w:val="decimal"/>
      <w:lvlText w:val="%7."/>
      <w:lvlJc w:val="left"/>
      <w:pPr>
        <w:ind w:left="5040" w:hanging="360"/>
      </w:pPr>
    </w:lvl>
    <w:lvl w:ilvl="7" w:tplc="25615235" w:tentative="1">
      <w:start w:val="1"/>
      <w:numFmt w:val="lowerLetter"/>
      <w:lvlText w:val="%8."/>
      <w:lvlJc w:val="left"/>
      <w:pPr>
        <w:ind w:left="5760" w:hanging="360"/>
      </w:pPr>
    </w:lvl>
    <w:lvl w:ilvl="8" w:tplc="25615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57360">
    <w:multiLevelType w:val="hybridMultilevel"/>
    <w:lvl w:ilvl="0" w:tplc="8614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57360">
    <w:abstractNumId w:val="67357360"/>
  </w:num>
  <w:num w:numId="67357361">
    <w:abstractNumId w:val="67357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635895" Type="http://schemas.openxmlformats.org/officeDocument/2006/relationships/image" Target="media/imgrId82635895.jpg" /></Relationships>
</file>

<file path=word/_rels/defaultHeader.xml.rels><?xml version="1.0" encoding="UTF-8" standalone="yes" ?><Relationships xmlns="http://schemas.openxmlformats.org/package/2006/relationships"><Relationship Id="rId82635894" Type="http://schemas.openxmlformats.org/officeDocument/2006/relationships/image" Target="media/imgrId826358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9865fdc7b9c9a81" Type="http://schemas.openxmlformats.org/officeDocument/2006/relationships/header" Target="defaultHeader.xml"/><Relationship Id="rId813565fdc7b9c9b3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