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Motion Industries Mphs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3272 Democrat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152122 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 OF 8 COMPLETED MOTORS PICKED UP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Tammy Hill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06565fc964bebd9e"/>
      <w:headerReference xmlns:r="http://schemas.openxmlformats.org/officeDocument/2006/relationships" w:type="default" r:id="rId368565fc964bebb9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616050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166358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2015282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166358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815569">
    <w:multiLevelType w:val="hybridMultilevel"/>
    <w:lvl w:ilvl="0" w:tplc="12681426">
      <w:start w:val="1"/>
      <w:numFmt w:val="decimal"/>
      <w:lvlText w:val="%1."/>
      <w:lvlJc w:val="left"/>
      <w:pPr>
        <w:ind w:left="720" w:hanging="360"/>
      </w:pPr>
    </w:lvl>
    <w:lvl w:ilvl="1" w:tplc="12681426" w:tentative="1">
      <w:start w:val="1"/>
      <w:numFmt w:val="lowerLetter"/>
      <w:lvlText w:val="%2."/>
      <w:lvlJc w:val="left"/>
      <w:pPr>
        <w:ind w:left="1440" w:hanging="360"/>
      </w:pPr>
    </w:lvl>
    <w:lvl w:ilvl="2" w:tplc="12681426" w:tentative="1">
      <w:start w:val="1"/>
      <w:numFmt w:val="lowerRoman"/>
      <w:lvlText w:val="%3."/>
      <w:lvlJc w:val="right"/>
      <w:pPr>
        <w:ind w:left="2160" w:hanging="180"/>
      </w:pPr>
    </w:lvl>
    <w:lvl w:ilvl="3" w:tplc="12681426" w:tentative="1">
      <w:start w:val="1"/>
      <w:numFmt w:val="decimal"/>
      <w:lvlText w:val="%4."/>
      <w:lvlJc w:val="left"/>
      <w:pPr>
        <w:ind w:left="2880" w:hanging="360"/>
      </w:pPr>
    </w:lvl>
    <w:lvl w:ilvl="4" w:tplc="12681426" w:tentative="1">
      <w:start w:val="1"/>
      <w:numFmt w:val="lowerLetter"/>
      <w:lvlText w:val="%5."/>
      <w:lvlJc w:val="left"/>
      <w:pPr>
        <w:ind w:left="3600" w:hanging="360"/>
      </w:pPr>
    </w:lvl>
    <w:lvl w:ilvl="5" w:tplc="12681426" w:tentative="1">
      <w:start w:val="1"/>
      <w:numFmt w:val="lowerRoman"/>
      <w:lvlText w:val="%6."/>
      <w:lvlJc w:val="right"/>
      <w:pPr>
        <w:ind w:left="4320" w:hanging="180"/>
      </w:pPr>
    </w:lvl>
    <w:lvl w:ilvl="6" w:tplc="12681426" w:tentative="1">
      <w:start w:val="1"/>
      <w:numFmt w:val="decimal"/>
      <w:lvlText w:val="%7."/>
      <w:lvlJc w:val="left"/>
      <w:pPr>
        <w:ind w:left="5040" w:hanging="360"/>
      </w:pPr>
    </w:lvl>
    <w:lvl w:ilvl="7" w:tplc="12681426" w:tentative="1">
      <w:start w:val="1"/>
      <w:numFmt w:val="lowerLetter"/>
      <w:lvlText w:val="%8."/>
      <w:lvlJc w:val="left"/>
      <w:pPr>
        <w:ind w:left="5760" w:hanging="360"/>
      </w:pPr>
    </w:lvl>
    <w:lvl w:ilvl="8" w:tplc="12681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15568">
    <w:multiLevelType w:val="hybridMultilevel"/>
    <w:lvl w:ilvl="0" w:tplc="67779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815568">
    <w:abstractNumId w:val="44815568"/>
  </w:num>
  <w:num w:numId="44815569">
    <w:abstractNumId w:val="448155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1663589" Type="http://schemas.openxmlformats.org/officeDocument/2006/relationships/image" Target="media/imgrId41663589.jpg" /></Relationships>
</file>

<file path=word/_rels/defaultHeader.xml.rels><?xml version="1.0" encoding="UTF-8" standalone="yes" ?><Relationships xmlns="http://schemas.openxmlformats.org/package/2006/relationships"><Relationship Id="rId41663588" Type="http://schemas.openxmlformats.org/officeDocument/2006/relationships/image" Target="media/imgrId4166358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8565fc964bebb98" Type="http://schemas.openxmlformats.org/officeDocument/2006/relationships/header" Target="defaultHeader.xml"/><Relationship Id="rId406565fc964bebd9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