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SRG GLOBAL COATINGS LLC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NEWBERN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100 FABRITE ROAD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Justin Miller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NEWBERN,TN 38059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03/21/2024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152098 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  <w:gridCol w:w="42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Reason for call: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DELIVERING BALANCED FAN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Description of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Equipment and material used: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Recommended additional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Johnathan Waits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 </w:t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97836643d1f326b25"/>
      <w:headerReference xmlns:r="http://schemas.openxmlformats.org/officeDocument/2006/relationships" w:type="default" r:id="rId16396643d1f326a22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710903677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70518368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26943521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70518367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4486773">
    <w:multiLevelType w:val="hybridMultilevel"/>
    <w:lvl w:ilvl="0" w:tplc="33613476">
      <w:start w:val="1"/>
      <w:numFmt w:val="decimal"/>
      <w:lvlText w:val="%1."/>
      <w:lvlJc w:val="left"/>
      <w:pPr>
        <w:ind w:left="720" w:hanging="360"/>
      </w:pPr>
    </w:lvl>
    <w:lvl w:ilvl="1" w:tplc="33613476" w:tentative="1">
      <w:start w:val="1"/>
      <w:numFmt w:val="lowerLetter"/>
      <w:lvlText w:val="%2."/>
      <w:lvlJc w:val="left"/>
      <w:pPr>
        <w:ind w:left="1440" w:hanging="360"/>
      </w:pPr>
    </w:lvl>
    <w:lvl w:ilvl="2" w:tplc="33613476" w:tentative="1">
      <w:start w:val="1"/>
      <w:numFmt w:val="lowerRoman"/>
      <w:lvlText w:val="%3."/>
      <w:lvlJc w:val="right"/>
      <w:pPr>
        <w:ind w:left="2160" w:hanging="180"/>
      </w:pPr>
    </w:lvl>
    <w:lvl w:ilvl="3" w:tplc="33613476" w:tentative="1">
      <w:start w:val="1"/>
      <w:numFmt w:val="decimal"/>
      <w:lvlText w:val="%4."/>
      <w:lvlJc w:val="left"/>
      <w:pPr>
        <w:ind w:left="2880" w:hanging="360"/>
      </w:pPr>
    </w:lvl>
    <w:lvl w:ilvl="4" w:tplc="33613476" w:tentative="1">
      <w:start w:val="1"/>
      <w:numFmt w:val="lowerLetter"/>
      <w:lvlText w:val="%5."/>
      <w:lvlJc w:val="left"/>
      <w:pPr>
        <w:ind w:left="3600" w:hanging="360"/>
      </w:pPr>
    </w:lvl>
    <w:lvl w:ilvl="5" w:tplc="33613476" w:tentative="1">
      <w:start w:val="1"/>
      <w:numFmt w:val="lowerRoman"/>
      <w:lvlText w:val="%6."/>
      <w:lvlJc w:val="right"/>
      <w:pPr>
        <w:ind w:left="4320" w:hanging="180"/>
      </w:pPr>
    </w:lvl>
    <w:lvl w:ilvl="6" w:tplc="33613476" w:tentative="1">
      <w:start w:val="1"/>
      <w:numFmt w:val="decimal"/>
      <w:lvlText w:val="%7."/>
      <w:lvlJc w:val="left"/>
      <w:pPr>
        <w:ind w:left="5040" w:hanging="360"/>
      </w:pPr>
    </w:lvl>
    <w:lvl w:ilvl="7" w:tplc="33613476" w:tentative="1">
      <w:start w:val="1"/>
      <w:numFmt w:val="lowerLetter"/>
      <w:lvlText w:val="%8."/>
      <w:lvlJc w:val="left"/>
      <w:pPr>
        <w:ind w:left="5760" w:hanging="360"/>
      </w:pPr>
    </w:lvl>
    <w:lvl w:ilvl="8" w:tplc="336134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486772">
    <w:multiLevelType w:val="hybridMultilevel"/>
    <w:lvl w:ilvl="0" w:tplc="9051644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4486772">
    <w:abstractNumId w:val="44486772"/>
  </w:num>
  <w:num w:numId="44486773">
    <w:abstractNumId w:val="4448677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70518368" Type="http://schemas.openxmlformats.org/officeDocument/2006/relationships/image" Target="media/imgrId70518368.jpg" /></Relationships>
</file>

<file path=word/_rels/defaultHeader.xml.rels><?xml version="1.0" encoding="UTF-8" standalone="yes" ?><Relationships xmlns="http://schemas.openxmlformats.org/package/2006/relationships"><Relationship Id="rId70518367" Type="http://schemas.openxmlformats.org/officeDocument/2006/relationships/image" Target="media/imgrId70518367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16396643d1f326a22" Type="http://schemas.openxmlformats.org/officeDocument/2006/relationships/header" Target="defaultHeader.xml"/><Relationship Id="rId97836643d1f326b25" Type="http://schemas.openxmlformats.org/officeDocument/2006/relationships/footer" Target="defaultFooter.xml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