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 Vanadium-Benton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Benton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6105 Cynamide Rd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Benton,AR 72015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03/19/2024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two hoist motors for eval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Danny Reed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19866560e8352376"/>
      <w:headerReference xmlns:r="http://schemas.openxmlformats.org/officeDocument/2006/relationships" w:type="default" r:id="rId340966560e83522a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7149908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827644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4614715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827644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219455">
    <w:multiLevelType w:val="hybridMultilevel"/>
    <w:lvl w:ilvl="0" w:tplc="38277848">
      <w:start w:val="1"/>
      <w:numFmt w:val="decimal"/>
      <w:lvlText w:val="%1."/>
      <w:lvlJc w:val="left"/>
      <w:pPr>
        <w:ind w:left="720" w:hanging="360"/>
      </w:pPr>
    </w:lvl>
    <w:lvl w:ilvl="1" w:tplc="38277848" w:tentative="1">
      <w:start w:val="1"/>
      <w:numFmt w:val="lowerLetter"/>
      <w:lvlText w:val="%2."/>
      <w:lvlJc w:val="left"/>
      <w:pPr>
        <w:ind w:left="1440" w:hanging="360"/>
      </w:pPr>
    </w:lvl>
    <w:lvl w:ilvl="2" w:tplc="38277848" w:tentative="1">
      <w:start w:val="1"/>
      <w:numFmt w:val="lowerRoman"/>
      <w:lvlText w:val="%3."/>
      <w:lvlJc w:val="right"/>
      <w:pPr>
        <w:ind w:left="2160" w:hanging="180"/>
      </w:pPr>
    </w:lvl>
    <w:lvl w:ilvl="3" w:tplc="38277848" w:tentative="1">
      <w:start w:val="1"/>
      <w:numFmt w:val="decimal"/>
      <w:lvlText w:val="%4."/>
      <w:lvlJc w:val="left"/>
      <w:pPr>
        <w:ind w:left="2880" w:hanging="360"/>
      </w:pPr>
    </w:lvl>
    <w:lvl w:ilvl="4" w:tplc="38277848" w:tentative="1">
      <w:start w:val="1"/>
      <w:numFmt w:val="lowerLetter"/>
      <w:lvlText w:val="%5."/>
      <w:lvlJc w:val="left"/>
      <w:pPr>
        <w:ind w:left="3600" w:hanging="360"/>
      </w:pPr>
    </w:lvl>
    <w:lvl w:ilvl="5" w:tplc="38277848" w:tentative="1">
      <w:start w:val="1"/>
      <w:numFmt w:val="lowerRoman"/>
      <w:lvlText w:val="%6."/>
      <w:lvlJc w:val="right"/>
      <w:pPr>
        <w:ind w:left="4320" w:hanging="180"/>
      </w:pPr>
    </w:lvl>
    <w:lvl w:ilvl="6" w:tplc="38277848" w:tentative="1">
      <w:start w:val="1"/>
      <w:numFmt w:val="decimal"/>
      <w:lvlText w:val="%7."/>
      <w:lvlJc w:val="left"/>
      <w:pPr>
        <w:ind w:left="5040" w:hanging="360"/>
      </w:pPr>
    </w:lvl>
    <w:lvl w:ilvl="7" w:tplc="38277848" w:tentative="1">
      <w:start w:val="1"/>
      <w:numFmt w:val="lowerLetter"/>
      <w:lvlText w:val="%8."/>
      <w:lvlJc w:val="left"/>
      <w:pPr>
        <w:ind w:left="5760" w:hanging="360"/>
      </w:pPr>
    </w:lvl>
    <w:lvl w:ilvl="8" w:tplc="382778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219454">
    <w:multiLevelType w:val="hybridMultilevel"/>
    <w:lvl w:ilvl="0" w:tplc="41323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8219454">
    <w:abstractNumId w:val="78219454"/>
  </w:num>
  <w:num w:numId="78219455">
    <w:abstractNumId w:val="782194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8276441" Type="http://schemas.openxmlformats.org/officeDocument/2006/relationships/image" Target="media/imgrId18276441.jpg" /></Relationships>
</file>

<file path=word/_rels/defaultHeader.xml.rels><?xml version="1.0" encoding="UTF-8" standalone="yes" ?><Relationships xmlns="http://schemas.openxmlformats.org/package/2006/relationships"><Relationship Id="rId18276440" Type="http://schemas.openxmlformats.org/officeDocument/2006/relationships/image" Target="media/imgrId1827644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40966560e83522af" Type="http://schemas.openxmlformats.org/officeDocument/2006/relationships/header" Target="defaultHeader.xml"/><Relationship Id="rId119866560e8352376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