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4th quarter 2023 and 1st quarter 2024 PDMA motor testing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4th quarter 2023 and 1st quarter 2024 PDMA motor testing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9865f973fca3d40"/>
      <w:headerReference xmlns:r="http://schemas.openxmlformats.org/officeDocument/2006/relationships" w:type="default" r:id="rId271365f973fca3c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259626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51469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0226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51469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24556">
    <w:multiLevelType w:val="hybridMultilevel"/>
    <w:lvl w:ilvl="0" w:tplc="99593236">
      <w:start w:val="1"/>
      <w:numFmt w:val="decimal"/>
      <w:lvlText w:val="%1."/>
      <w:lvlJc w:val="left"/>
      <w:pPr>
        <w:ind w:left="720" w:hanging="360"/>
      </w:pPr>
    </w:lvl>
    <w:lvl w:ilvl="1" w:tplc="99593236" w:tentative="1">
      <w:start w:val="1"/>
      <w:numFmt w:val="lowerLetter"/>
      <w:lvlText w:val="%2."/>
      <w:lvlJc w:val="left"/>
      <w:pPr>
        <w:ind w:left="1440" w:hanging="360"/>
      </w:pPr>
    </w:lvl>
    <w:lvl w:ilvl="2" w:tplc="99593236" w:tentative="1">
      <w:start w:val="1"/>
      <w:numFmt w:val="lowerRoman"/>
      <w:lvlText w:val="%3."/>
      <w:lvlJc w:val="right"/>
      <w:pPr>
        <w:ind w:left="2160" w:hanging="180"/>
      </w:pPr>
    </w:lvl>
    <w:lvl w:ilvl="3" w:tplc="99593236" w:tentative="1">
      <w:start w:val="1"/>
      <w:numFmt w:val="decimal"/>
      <w:lvlText w:val="%4."/>
      <w:lvlJc w:val="left"/>
      <w:pPr>
        <w:ind w:left="2880" w:hanging="360"/>
      </w:pPr>
    </w:lvl>
    <w:lvl w:ilvl="4" w:tplc="99593236" w:tentative="1">
      <w:start w:val="1"/>
      <w:numFmt w:val="lowerLetter"/>
      <w:lvlText w:val="%5."/>
      <w:lvlJc w:val="left"/>
      <w:pPr>
        <w:ind w:left="3600" w:hanging="360"/>
      </w:pPr>
    </w:lvl>
    <w:lvl w:ilvl="5" w:tplc="99593236" w:tentative="1">
      <w:start w:val="1"/>
      <w:numFmt w:val="lowerRoman"/>
      <w:lvlText w:val="%6."/>
      <w:lvlJc w:val="right"/>
      <w:pPr>
        <w:ind w:left="4320" w:hanging="180"/>
      </w:pPr>
    </w:lvl>
    <w:lvl w:ilvl="6" w:tplc="99593236" w:tentative="1">
      <w:start w:val="1"/>
      <w:numFmt w:val="decimal"/>
      <w:lvlText w:val="%7."/>
      <w:lvlJc w:val="left"/>
      <w:pPr>
        <w:ind w:left="5040" w:hanging="360"/>
      </w:pPr>
    </w:lvl>
    <w:lvl w:ilvl="7" w:tplc="99593236" w:tentative="1">
      <w:start w:val="1"/>
      <w:numFmt w:val="lowerLetter"/>
      <w:lvlText w:val="%8."/>
      <w:lvlJc w:val="left"/>
      <w:pPr>
        <w:ind w:left="5760" w:hanging="360"/>
      </w:pPr>
    </w:lvl>
    <w:lvl w:ilvl="8" w:tplc="99593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24555">
    <w:multiLevelType w:val="hybridMultilevel"/>
    <w:lvl w:ilvl="0" w:tplc="904649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24555">
    <w:abstractNumId w:val="74824555"/>
  </w:num>
  <w:num w:numId="74824556">
    <w:abstractNumId w:val="748245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5146938" Type="http://schemas.openxmlformats.org/officeDocument/2006/relationships/image" Target="media/imgrId25146938.jpg" /></Relationships>
</file>

<file path=word/_rels/defaultHeader.xml.rels><?xml version="1.0" encoding="UTF-8" standalone="yes" ?><Relationships xmlns="http://schemas.openxmlformats.org/package/2006/relationships"><Relationship Id="rId25146937" Type="http://schemas.openxmlformats.org/officeDocument/2006/relationships/image" Target="media/imgrId251469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1365f973fca3c8c" Type="http://schemas.openxmlformats.org/officeDocument/2006/relationships/header" Target="defaultHeader.xml"/><Relationship Id="rId109865f973fca3d4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