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ATS C O Bryce,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4505 Old Lamar Avenue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151489 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RECONDTIONED MOTOR - PO 914052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70865f880b0da2c5"/>
      <w:headerReference xmlns:r="http://schemas.openxmlformats.org/officeDocument/2006/relationships" w:type="default" r:id="rId614365f880b0da21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916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45939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623003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45939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626636">
    <w:multiLevelType w:val="hybridMultilevel"/>
    <w:lvl w:ilvl="0" w:tplc="32033672">
      <w:start w:val="1"/>
      <w:numFmt w:val="decimal"/>
      <w:lvlText w:val="%1."/>
      <w:lvlJc w:val="left"/>
      <w:pPr>
        <w:ind w:left="720" w:hanging="360"/>
      </w:pPr>
    </w:lvl>
    <w:lvl w:ilvl="1" w:tplc="32033672" w:tentative="1">
      <w:start w:val="1"/>
      <w:numFmt w:val="lowerLetter"/>
      <w:lvlText w:val="%2."/>
      <w:lvlJc w:val="left"/>
      <w:pPr>
        <w:ind w:left="1440" w:hanging="360"/>
      </w:pPr>
    </w:lvl>
    <w:lvl w:ilvl="2" w:tplc="32033672" w:tentative="1">
      <w:start w:val="1"/>
      <w:numFmt w:val="lowerRoman"/>
      <w:lvlText w:val="%3."/>
      <w:lvlJc w:val="right"/>
      <w:pPr>
        <w:ind w:left="2160" w:hanging="180"/>
      </w:pPr>
    </w:lvl>
    <w:lvl w:ilvl="3" w:tplc="32033672" w:tentative="1">
      <w:start w:val="1"/>
      <w:numFmt w:val="decimal"/>
      <w:lvlText w:val="%4."/>
      <w:lvlJc w:val="left"/>
      <w:pPr>
        <w:ind w:left="2880" w:hanging="360"/>
      </w:pPr>
    </w:lvl>
    <w:lvl w:ilvl="4" w:tplc="32033672" w:tentative="1">
      <w:start w:val="1"/>
      <w:numFmt w:val="lowerLetter"/>
      <w:lvlText w:val="%5."/>
      <w:lvlJc w:val="left"/>
      <w:pPr>
        <w:ind w:left="3600" w:hanging="360"/>
      </w:pPr>
    </w:lvl>
    <w:lvl w:ilvl="5" w:tplc="32033672" w:tentative="1">
      <w:start w:val="1"/>
      <w:numFmt w:val="lowerRoman"/>
      <w:lvlText w:val="%6."/>
      <w:lvlJc w:val="right"/>
      <w:pPr>
        <w:ind w:left="4320" w:hanging="180"/>
      </w:pPr>
    </w:lvl>
    <w:lvl w:ilvl="6" w:tplc="32033672" w:tentative="1">
      <w:start w:val="1"/>
      <w:numFmt w:val="decimal"/>
      <w:lvlText w:val="%7."/>
      <w:lvlJc w:val="left"/>
      <w:pPr>
        <w:ind w:left="5040" w:hanging="360"/>
      </w:pPr>
    </w:lvl>
    <w:lvl w:ilvl="7" w:tplc="32033672" w:tentative="1">
      <w:start w:val="1"/>
      <w:numFmt w:val="lowerLetter"/>
      <w:lvlText w:val="%8."/>
      <w:lvlJc w:val="left"/>
      <w:pPr>
        <w:ind w:left="5760" w:hanging="360"/>
      </w:pPr>
    </w:lvl>
    <w:lvl w:ilvl="8" w:tplc="32033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26635">
    <w:multiLevelType w:val="hybridMultilevel"/>
    <w:lvl w:ilvl="0" w:tplc="55397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626635">
    <w:abstractNumId w:val="69626635"/>
  </w:num>
  <w:num w:numId="69626636">
    <w:abstractNumId w:val="696266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459398" Type="http://schemas.openxmlformats.org/officeDocument/2006/relationships/image" Target="media/imgrId38459398.jpg" /></Relationships>
</file>

<file path=word/_rels/defaultHeader.xml.rels><?xml version="1.0" encoding="UTF-8" standalone="yes" ?><Relationships xmlns="http://schemas.openxmlformats.org/package/2006/relationships"><Relationship Id="rId38459397" Type="http://schemas.openxmlformats.org/officeDocument/2006/relationships/image" Target="media/imgrId3845939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4365f880b0da213" Type="http://schemas.openxmlformats.org/officeDocument/2006/relationships/header" Target="defaultHeader.xml"/><Relationship Id="rId770865f880b0da2c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