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Hershey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152016 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250HP RECONDITION MOTOR - POC LARRY LYLES - PO 66269397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Larry Lyles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23265f87f39e9a38"/>
      <w:headerReference xmlns:r="http://schemas.openxmlformats.org/officeDocument/2006/relationships" w:type="default" r:id="rId844065f87f39e993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635134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94982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36686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94982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424832">
    <w:multiLevelType w:val="hybridMultilevel"/>
    <w:lvl w:ilvl="0" w:tplc="13652235">
      <w:start w:val="1"/>
      <w:numFmt w:val="decimal"/>
      <w:lvlText w:val="%1."/>
      <w:lvlJc w:val="left"/>
      <w:pPr>
        <w:ind w:left="720" w:hanging="360"/>
      </w:pPr>
    </w:lvl>
    <w:lvl w:ilvl="1" w:tplc="13652235" w:tentative="1">
      <w:start w:val="1"/>
      <w:numFmt w:val="lowerLetter"/>
      <w:lvlText w:val="%2."/>
      <w:lvlJc w:val="left"/>
      <w:pPr>
        <w:ind w:left="1440" w:hanging="360"/>
      </w:pPr>
    </w:lvl>
    <w:lvl w:ilvl="2" w:tplc="13652235" w:tentative="1">
      <w:start w:val="1"/>
      <w:numFmt w:val="lowerRoman"/>
      <w:lvlText w:val="%3."/>
      <w:lvlJc w:val="right"/>
      <w:pPr>
        <w:ind w:left="2160" w:hanging="180"/>
      </w:pPr>
    </w:lvl>
    <w:lvl w:ilvl="3" w:tplc="13652235" w:tentative="1">
      <w:start w:val="1"/>
      <w:numFmt w:val="decimal"/>
      <w:lvlText w:val="%4."/>
      <w:lvlJc w:val="left"/>
      <w:pPr>
        <w:ind w:left="2880" w:hanging="360"/>
      </w:pPr>
    </w:lvl>
    <w:lvl w:ilvl="4" w:tplc="13652235" w:tentative="1">
      <w:start w:val="1"/>
      <w:numFmt w:val="lowerLetter"/>
      <w:lvlText w:val="%5."/>
      <w:lvlJc w:val="left"/>
      <w:pPr>
        <w:ind w:left="3600" w:hanging="360"/>
      </w:pPr>
    </w:lvl>
    <w:lvl w:ilvl="5" w:tplc="13652235" w:tentative="1">
      <w:start w:val="1"/>
      <w:numFmt w:val="lowerRoman"/>
      <w:lvlText w:val="%6."/>
      <w:lvlJc w:val="right"/>
      <w:pPr>
        <w:ind w:left="4320" w:hanging="180"/>
      </w:pPr>
    </w:lvl>
    <w:lvl w:ilvl="6" w:tplc="13652235" w:tentative="1">
      <w:start w:val="1"/>
      <w:numFmt w:val="decimal"/>
      <w:lvlText w:val="%7."/>
      <w:lvlJc w:val="left"/>
      <w:pPr>
        <w:ind w:left="5040" w:hanging="360"/>
      </w:pPr>
    </w:lvl>
    <w:lvl w:ilvl="7" w:tplc="13652235" w:tentative="1">
      <w:start w:val="1"/>
      <w:numFmt w:val="lowerLetter"/>
      <w:lvlText w:val="%8."/>
      <w:lvlJc w:val="left"/>
      <w:pPr>
        <w:ind w:left="5760" w:hanging="360"/>
      </w:pPr>
    </w:lvl>
    <w:lvl w:ilvl="8" w:tplc="13652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24831">
    <w:multiLevelType w:val="hybridMultilevel"/>
    <w:lvl w:ilvl="0" w:tplc="850373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424831">
    <w:abstractNumId w:val="58424831"/>
  </w:num>
  <w:num w:numId="58424832">
    <w:abstractNumId w:val="584248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949828" Type="http://schemas.openxmlformats.org/officeDocument/2006/relationships/image" Target="media/imgrId38949828.jpg" /></Relationships>
</file>

<file path=word/_rels/defaultHeader.xml.rels><?xml version="1.0" encoding="UTF-8" standalone="yes" ?><Relationships xmlns="http://schemas.openxmlformats.org/package/2006/relationships"><Relationship Id="rId38949827" Type="http://schemas.openxmlformats.org/officeDocument/2006/relationships/image" Target="media/imgrId3894982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4065f87f39e993e" Type="http://schemas.openxmlformats.org/officeDocument/2006/relationships/header" Target="defaultHeader.xml"/><Relationship Id="rId923265f87f39e9a3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