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152199 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BALANCED FAN - POC DAVID 615-906-2741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Siodlarz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6565f86d901ae3a"/>
      <w:headerReference xmlns:r="http://schemas.openxmlformats.org/officeDocument/2006/relationships" w:type="default" r:id="rId956865f86d901ad6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13781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9371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8235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9371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00136">
    <w:multiLevelType w:val="hybridMultilevel"/>
    <w:lvl w:ilvl="0" w:tplc="67230733">
      <w:start w:val="1"/>
      <w:numFmt w:val="decimal"/>
      <w:lvlText w:val="%1."/>
      <w:lvlJc w:val="left"/>
      <w:pPr>
        <w:ind w:left="720" w:hanging="360"/>
      </w:pPr>
    </w:lvl>
    <w:lvl w:ilvl="1" w:tplc="67230733" w:tentative="1">
      <w:start w:val="1"/>
      <w:numFmt w:val="lowerLetter"/>
      <w:lvlText w:val="%2."/>
      <w:lvlJc w:val="left"/>
      <w:pPr>
        <w:ind w:left="1440" w:hanging="360"/>
      </w:pPr>
    </w:lvl>
    <w:lvl w:ilvl="2" w:tplc="67230733" w:tentative="1">
      <w:start w:val="1"/>
      <w:numFmt w:val="lowerRoman"/>
      <w:lvlText w:val="%3."/>
      <w:lvlJc w:val="right"/>
      <w:pPr>
        <w:ind w:left="2160" w:hanging="180"/>
      </w:pPr>
    </w:lvl>
    <w:lvl w:ilvl="3" w:tplc="67230733" w:tentative="1">
      <w:start w:val="1"/>
      <w:numFmt w:val="decimal"/>
      <w:lvlText w:val="%4."/>
      <w:lvlJc w:val="left"/>
      <w:pPr>
        <w:ind w:left="2880" w:hanging="360"/>
      </w:pPr>
    </w:lvl>
    <w:lvl w:ilvl="4" w:tplc="67230733" w:tentative="1">
      <w:start w:val="1"/>
      <w:numFmt w:val="lowerLetter"/>
      <w:lvlText w:val="%5."/>
      <w:lvlJc w:val="left"/>
      <w:pPr>
        <w:ind w:left="3600" w:hanging="360"/>
      </w:pPr>
    </w:lvl>
    <w:lvl w:ilvl="5" w:tplc="67230733" w:tentative="1">
      <w:start w:val="1"/>
      <w:numFmt w:val="lowerRoman"/>
      <w:lvlText w:val="%6."/>
      <w:lvlJc w:val="right"/>
      <w:pPr>
        <w:ind w:left="4320" w:hanging="180"/>
      </w:pPr>
    </w:lvl>
    <w:lvl w:ilvl="6" w:tplc="67230733" w:tentative="1">
      <w:start w:val="1"/>
      <w:numFmt w:val="decimal"/>
      <w:lvlText w:val="%7."/>
      <w:lvlJc w:val="left"/>
      <w:pPr>
        <w:ind w:left="5040" w:hanging="360"/>
      </w:pPr>
    </w:lvl>
    <w:lvl w:ilvl="7" w:tplc="67230733" w:tentative="1">
      <w:start w:val="1"/>
      <w:numFmt w:val="lowerLetter"/>
      <w:lvlText w:val="%8."/>
      <w:lvlJc w:val="left"/>
      <w:pPr>
        <w:ind w:left="5760" w:hanging="360"/>
      </w:pPr>
    </w:lvl>
    <w:lvl w:ilvl="8" w:tplc="67230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00135">
    <w:multiLevelType w:val="hybridMultilevel"/>
    <w:lvl w:ilvl="0" w:tplc="78065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00135">
    <w:abstractNumId w:val="20600135"/>
  </w:num>
  <w:num w:numId="20600136">
    <w:abstractNumId w:val="20600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937157" Type="http://schemas.openxmlformats.org/officeDocument/2006/relationships/image" Target="media/imgrId18937157.jpg" /></Relationships>
</file>

<file path=word/_rels/defaultHeader.xml.rels><?xml version="1.0" encoding="UTF-8" standalone="yes" ?><Relationships xmlns="http://schemas.openxmlformats.org/package/2006/relationships"><Relationship Id="rId18937156" Type="http://schemas.openxmlformats.org/officeDocument/2006/relationships/image" Target="media/imgrId189371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6865f86d901ad6c" Type="http://schemas.openxmlformats.org/officeDocument/2006/relationships/header" Target="defaultHeader.xml"/><Relationship Id="rId616565f86d901ae3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