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Nucor-Yamato Steel Co.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5929 E State Hwy 18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Blytheville,AR 72315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03/18/2024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151659 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DC MOTOR - NUCOR PO 4110932 - POC SUNNY OSAGIE - 870-762-7196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Sunny Osagie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18765f83251cbe8e"/>
      <w:headerReference xmlns:r="http://schemas.openxmlformats.org/officeDocument/2006/relationships" w:type="default" r:id="rId819365f83251cbc8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3572485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668459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9959975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668459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919469">
    <w:multiLevelType w:val="hybridMultilevel"/>
    <w:lvl w:ilvl="0" w:tplc="77589976">
      <w:start w:val="1"/>
      <w:numFmt w:val="decimal"/>
      <w:lvlText w:val="%1."/>
      <w:lvlJc w:val="left"/>
      <w:pPr>
        <w:ind w:left="720" w:hanging="360"/>
      </w:pPr>
    </w:lvl>
    <w:lvl w:ilvl="1" w:tplc="77589976" w:tentative="1">
      <w:start w:val="1"/>
      <w:numFmt w:val="lowerLetter"/>
      <w:lvlText w:val="%2."/>
      <w:lvlJc w:val="left"/>
      <w:pPr>
        <w:ind w:left="1440" w:hanging="360"/>
      </w:pPr>
    </w:lvl>
    <w:lvl w:ilvl="2" w:tplc="77589976" w:tentative="1">
      <w:start w:val="1"/>
      <w:numFmt w:val="lowerRoman"/>
      <w:lvlText w:val="%3."/>
      <w:lvlJc w:val="right"/>
      <w:pPr>
        <w:ind w:left="2160" w:hanging="180"/>
      </w:pPr>
    </w:lvl>
    <w:lvl w:ilvl="3" w:tplc="77589976" w:tentative="1">
      <w:start w:val="1"/>
      <w:numFmt w:val="decimal"/>
      <w:lvlText w:val="%4."/>
      <w:lvlJc w:val="left"/>
      <w:pPr>
        <w:ind w:left="2880" w:hanging="360"/>
      </w:pPr>
    </w:lvl>
    <w:lvl w:ilvl="4" w:tplc="77589976" w:tentative="1">
      <w:start w:val="1"/>
      <w:numFmt w:val="lowerLetter"/>
      <w:lvlText w:val="%5."/>
      <w:lvlJc w:val="left"/>
      <w:pPr>
        <w:ind w:left="3600" w:hanging="360"/>
      </w:pPr>
    </w:lvl>
    <w:lvl w:ilvl="5" w:tplc="77589976" w:tentative="1">
      <w:start w:val="1"/>
      <w:numFmt w:val="lowerRoman"/>
      <w:lvlText w:val="%6."/>
      <w:lvlJc w:val="right"/>
      <w:pPr>
        <w:ind w:left="4320" w:hanging="180"/>
      </w:pPr>
    </w:lvl>
    <w:lvl w:ilvl="6" w:tplc="77589976" w:tentative="1">
      <w:start w:val="1"/>
      <w:numFmt w:val="decimal"/>
      <w:lvlText w:val="%7."/>
      <w:lvlJc w:val="left"/>
      <w:pPr>
        <w:ind w:left="5040" w:hanging="360"/>
      </w:pPr>
    </w:lvl>
    <w:lvl w:ilvl="7" w:tplc="77589976" w:tentative="1">
      <w:start w:val="1"/>
      <w:numFmt w:val="lowerLetter"/>
      <w:lvlText w:val="%8."/>
      <w:lvlJc w:val="left"/>
      <w:pPr>
        <w:ind w:left="5760" w:hanging="360"/>
      </w:pPr>
    </w:lvl>
    <w:lvl w:ilvl="8" w:tplc="775899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19468">
    <w:multiLevelType w:val="hybridMultilevel"/>
    <w:lvl w:ilvl="0" w:tplc="739294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919468">
    <w:abstractNumId w:val="41919468"/>
  </w:num>
  <w:num w:numId="41919469">
    <w:abstractNumId w:val="419194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6684594" Type="http://schemas.openxmlformats.org/officeDocument/2006/relationships/image" Target="media/imgrId16684594.jpg" /></Relationships>
</file>

<file path=word/_rels/defaultHeader.xml.rels><?xml version="1.0" encoding="UTF-8" standalone="yes" ?><Relationships xmlns="http://schemas.openxmlformats.org/package/2006/relationships"><Relationship Id="rId16684593" Type="http://schemas.openxmlformats.org/officeDocument/2006/relationships/image" Target="media/imgrId1668459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19365f83251cbc86" Type="http://schemas.openxmlformats.org/officeDocument/2006/relationships/header" Target="defaultHeader.xml"/><Relationship Id="rId718765f83251cbe8e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