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Byhalia,MS 38611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152356 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SPC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balance on the SPC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parker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1266a291289e154"/>
      <w:headerReference xmlns:r="http://schemas.openxmlformats.org/officeDocument/2006/relationships" w:type="default" r:id="rId511266a291289e09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76384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41250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4272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41250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619188">
    <w:multiLevelType w:val="hybridMultilevel"/>
    <w:lvl w:ilvl="0" w:tplc="51519067">
      <w:start w:val="1"/>
      <w:numFmt w:val="decimal"/>
      <w:lvlText w:val="%1."/>
      <w:lvlJc w:val="left"/>
      <w:pPr>
        <w:ind w:left="720" w:hanging="360"/>
      </w:pPr>
    </w:lvl>
    <w:lvl w:ilvl="1" w:tplc="51519067" w:tentative="1">
      <w:start w:val="1"/>
      <w:numFmt w:val="lowerLetter"/>
      <w:lvlText w:val="%2."/>
      <w:lvlJc w:val="left"/>
      <w:pPr>
        <w:ind w:left="1440" w:hanging="360"/>
      </w:pPr>
    </w:lvl>
    <w:lvl w:ilvl="2" w:tplc="51519067" w:tentative="1">
      <w:start w:val="1"/>
      <w:numFmt w:val="lowerRoman"/>
      <w:lvlText w:val="%3."/>
      <w:lvlJc w:val="right"/>
      <w:pPr>
        <w:ind w:left="2160" w:hanging="180"/>
      </w:pPr>
    </w:lvl>
    <w:lvl w:ilvl="3" w:tplc="51519067" w:tentative="1">
      <w:start w:val="1"/>
      <w:numFmt w:val="decimal"/>
      <w:lvlText w:val="%4."/>
      <w:lvlJc w:val="left"/>
      <w:pPr>
        <w:ind w:left="2880" w:hanging="360"/>
      </w:pPr>
    </w:lvl>
    <w:lvl w:ilvl="4" w:tplc="51519067" w:tentative="1">
      <w:start w:val="1"/>
      <w:numFmt w:val="lowerLetter"/>
      <w:lvlText w:val="%5."/>
      <w:lvlJc w:val="left"/>
      <w:pPr>
        <w:ind w:left="3600" w:hanging="360"/>
      </w:pPr>
    </w:lvl>
    <w:lvl w:ilvl="5" w:tplc="51519067" w:tentative="1">
      <w:start w:val="1"/>
      <w:numFmt w:val="lowerRoman"/>
      <w:lvlText w:val="%6."/>
      <w:lvlJc w:val="right"/>
      <w:pPr>
        <w:ind w:left="4320" w:hanging="180"/>
      </w:pPr>
    </w:lvl>
    <w:lvl w:ilvl="6" w:tplc="51519067" w:tentative="1">
      <w:start w:val="1"/>
      <w:numFmt w:val="decimal"/>
      <w:lvlText w:val="%7."/>
      <w:lvlJc w:val="left"/>
      <w:pPr>
        <w:ind w:left="5040" w:hanging="360"/>
      </w:pPr>
    </w:lvl>
    <w:lvl w:ilvl="7" w:tplc="51519067" w:tentative="1">
      <w:start w:val="1"/>
      <w:numFmt w:val="lowerLetter"/>
      <w:lvlText w:val="%8."/>
      <w:lvlJc w:val="left"/>
      <w:pPr>
        <w:ind w:left="5760" w:hanging="360"/>
      </w:pPr>
    </w:lvl>
    <w:lvl w:ilvl="8" w:tplc="515190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19187">
    <w:multiLevelType w:val="hybridMultilevel"/>
    <w:lvl w:ilvl="0" w:tplc="36585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619187">
    <w:abstractNumId w:val="16619187"/>
  </w:num>
  <w:num w:numId="16619188">
    <w:abstractNumId w:val="166191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412501" Type="http://schemas.openxmlformats.org/officeDocument/2006/relationships/image" Target="media/imgrId14412501.jpg" /></Relationships>
</file>

<file path=word/_rels/defaultHeader.xml.rels><?xml version="1.0" encoding="UTF-8" standalone="yes" ?><Relationships xmlns="http://schemas.openxmlformats.org/package/2006/relationships"><Relationship Id="rId14412500" Type="http://schemas.openxmlformats.org/officeDocument/2006/relationships/image" Target="media/imgrId1441250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1266a291289e09b" Type="http://schemas.openxmlformats.org/officeDocument/2006/relationships/header" Target="defaultHeader.xml"/><Relationship Id="rId221266a291289e15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