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MAT INDUSTRIES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213 Industrial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Caleb Champion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Jackson,TN 38301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03/14/2024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hoist that needs repair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Truddy Kreppel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67565fae24bcc530"/>
      <w:headerReference xmlns:r="http://schemas.openxmlformats.org/officeDocument/2006/relationships" w:type="default" r:id="rId718965fae24bcc46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10821619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859782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3095084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859782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402632">
    <w:multiLevelType w:val="hybridMultilevel"/>
    <w:lvl w:ilvl="0" w:tplc="10068485">
      <w:start w:val="1"/>
      <w:numFmt w:val="decimal"/>
      <w:lvlText w:val="%1."/>
      <w:lvlJc w:val="left"/>
      <w:pPr>
        <w:ind w:left="720" w:hanging="360"/>
      </w:pPr>
    </w:lvl>
    <w:lvl w:ilvl="1" w:tplc="10068485" w:tentative="1">
      <w:start w:val="1"/>
      <w:numFmt w:val="lowerLetter"/>
      <w:lvlText w:val="%2."/>
      <w:lvlJc w:val="left"/>
      <w:pPr>
        <w:ind w:left="1440" w:hanging="360"/>
      </w:pPr>
    </w:lvl>
    <w:lvl w:ilvl="2" w:tplc="10068485" w:tentative="1">
      <w:start w:val="1"/>
      <w:numFmt w:val="lowerRoman"/>
      <w:lvlText w:val="%3."/>
      <w:lvlJc w:val="right"/>
      <w:pPr>
        <w:ind w:left="2160" w:hanging="180"/>
      </w:pPr>
    </w:lvl>
    <w:lvl w:ilvl="3" w:tplc="10068485" w:tentative="1">
      <w:start w:val="1"/>
      <w:numFmt w:val="decimal"/>
      <w:lvlText w:val="%4."/>
      <w:lvlJc w:val="left"/>
      <w:pPr>
        <w:ind w:left="2880" w:hanging="360"/>
      </w:pPr>
    </w:lvl>
    <w:lvl w:ilvl="4" w:tplc="10068485" w:tentative="1">
      <w:start w:val="1"/>
      <w:numFmt w:val="lowerLetter"/>
      <w:lvlText w:val="%5."/>
      <w:lvlJc w:val="left"/>
      <w:pPr>
        <w:ind w:left="3600" w:hanging="360"/>
      </w:pPr>
    </w:lvl>
    <w:lvl w:ilvl="5" w:tplc="10068485" w:tentative="1">
      <w:start w:val="1"/>
      <w:numFmt w:val="lowerRoman"/>
      <w:lvlText w:val="%6."/>
      <w:lvlJc w:val="right"/>
      <w:pPr>
        <w:ind w:left="4320" w:hanging="180"/>
      </w:pPr>
    </w:lvl>
    <w:lvl w:ilvl="6" w:tplc="10068485" w:tentative="1">
      <w:start w:val="1"/>
      <w:numFmt w:val="decimal"/>
      <w:lvlText w:val="%7."/>
      <w:lvlJc w:val="left"/>
      <w:pPr>
        <w:ind w:left="5040" w:hanging="360"/>
      </w:pPr>
    </w:lvl>
    <w:lvl w:ilvl="7" w:tplc="10068485" w:tentative="1">
      <w:start w:val="1"/>
      <w:numFmt w:val="lowerLetter"/>
      <w:lvlText w:val="%8."/>
      <w:lvlJc w:val="left"/>
      <w:pPr>
        <w:ind w:left="5760" w:hanging="360"/>
      </w:pPr>
    </w:lvl>
    <w:lvl w:ilvl="8" w:tplc="100684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02631">
    <w:multiLevelType w:val="hybridMultilevel"/>
    <w:lvl w:ilvl="0" w:tplc="69306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402631">
    <w:abstractNumId w:val="49402631"/>
  </w:num>
  <w:num w:numId="49402632">
    <w:abstractNumId w:val="494026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8597821" Type="http://schemas.openxmlformats.org/officeDocument/2006/relationships/image" Target="media/imgrId58597821.jpg" /></Relationships>
</file>

<file path=word/_rels/defaultHeader.xml.rels><?xml version="1.0" encoding="UTF-8" standalone="yes" ?><Relationships xmlns="http://schemas.openxmlformats.org/package/2006/relationships"><Relationship Id="rId58597820" Type="http://schemas.openxmlformats.org/officeDocument/2006/relationships/image" Target="media/imgrId5859782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18965fae24bcc460" Type="http://schemas.openxmlformats.org/officeDocument/2006/relationships/header" Target="defaultHeader.xml"/><Relationship Id="rId967565fae24bcc53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