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152334 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IR rechecks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IR rechecks on all unconfirmed scans.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Glover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09041926" name="Picture 1" descr="docs/captured/2024/signature2024-03-13-16-40-52-1710348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3-13-16-40-52-1710348052.png"/>
                    <pic:cNvPicPr/>
                  </pic:nvPicPr>
                  <pic:blipFill>
                    <a:blip r:embed="rId584949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64675b83398666d"/>
      <w:headerReference xmlns:r="http://schemas.openxmlformats.org/officeDocument/2006/relationships" w:type="default" r:id="rId8321675b83398648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04800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4949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74735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4949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95386">
    <w:multiLevelType w:val="hybridMultilevel"/>
    <w:lvl w:ilvl="0" w:tplc="99282987">
      <w:start w:val="1"/>
      <w:numFmt w:val="decimal"/>
      <w:lvlText w:val="%1."/>
      <w:lvlJc w:val="left"/>
      <w:pPr>
        <w:ind w:left="720" w:hanging="360"/>
      </w:pPr>
    </w:lvl>
    <w:lvl w:ilvl="1" w:tplc="99282987" w:tentative="1">
      <w:start w:val="1"/>
      <w:numFmt w:val="lowerLetter"/>
      <w:lvlText w:val="%2."/>
      <w:lvlJc w:val="left"/>
      <w:pPr>
        <w:ind w:left="1440" w:hanging="360"/>
      </w:pPr>
    </w:lvl>
    <w:lvl w:ilvl="2" w:tplc="99282987" w:tentative="1">
      <w:start w:val="1"/>
      <w:numFmt w:val="lowerRoman"/>
      <w:lvlText w:val="%3."/>
      <w:lvlJc w:val="right"/>
      <w:pPr>
        <w:ind w:left="2160" w:hanging="180"/>
      </w:pPr>
    </w:lvl>
    <w:lvl w:ilvl="3" w:tplc="99282987" w:tentative="1">
      <w:start w:val="1"/>
      <w:numFmt w:val="decimal"/>
      <w:lvlText w:val="%4."/>
      <w:lvlJc w:val="left"/>
      <w:pPr>
        <w:ind w:left="2880" w:hanging="360"/>
      </w:pPr>
    </w:lvl>
    <w:lvl w:ilvl="4" w:tplc="99282987" w:tentative="1">
      <w:start w:val="1"/>
      <w:numFmt w:val="lowerLetter"/>
      <w:lvlText w:val="%5."/>
      <w:lvlJc w:val="left"/>
      <w:pPr>
        <w:ind w:left="3600" w:hanging="360"/>
      </w:pPr>
    </w:lvl>
    <w:lvl w:ilvl="5" w:tplc="99282987" w:tentative="1">
      <w:start w:val="1"/>
      <w:numFmt w:val="lowerRoman"/>
      <w:lvlText w:val="%6."/>
      <w:lvlJc w:val="right"/>
      <w:pPr>
        <w:ind w:left="4320" w:hanging="180"/>
      </w:pPr>
    </w:lvl>
    <w:lvl w:ilvl="6" w:tplc="99282987" w:tentative="1">
      <w:start w:val="1"/>
      <w:numFmt w:val="decimal"/>
      <w:lvlText w:val="%7."/>
      <w:lvlJc w:val="left"/>
      <w:pPr>
        <w:ind w:left="5040" w:hanging="360"/>
      </w:pPr>
    </w:lvl>
    <w:lvl w:ilvl="7" w:tplc="99282987" w:tentative="1">
      <w:start w:val="1"/>
      <w:numFmt w:val="lowerLetter"/>
      <w:lvlText w:val="%8."/>
      <w:lvlJc w:val="left"/>
      <w:pPr>
        <w:ind w:left="5760" w:hanging="360"/>
      </w:pPr>
    </w:lvl>
    <w:lvl w:ilvl="8" w:tplc="99282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5385">
    <w:multiLevelType w:val="hybridMultilevel"/>
    <w:lvl w:ilvl="0" w:tplc="65626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95385">
    <w:abstractNumId w:val="15995385"/>
  </w:num>
  <w:num w:numId="15995386">
    <w:abstractNumId w:val="15995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494934" Type="http://schemas.openxmlformats.org/officeDocument/2006/relationships/image" Target="media/imgrId58494934.jpg" /></Relationships>
</file>

<file path=word/_rels/defaultHeader.xml.rels><?xml version="1.0" encoding="UTF-8" standalone="yes" ?><Relationships xmlns="http://schemas.openxmlformats.org/package/2006/relationships"><Relationship Id="rId58494933" Type="http://schemas.openxmlformats.org/officeDocument/2006/relationships/image" Target="media/imgrId584949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21675b833986482" Type="http://schemas.openxmlformats.org/officeDocument/2006/relationships/header" Target="defaultHeader.xml"/><Relationship Id="rId6364675b83398666d" Type="http://schemas.openxmlformats.org/officeDocument/2006/relationships/footer" Target="defaultFooter.xml"/><Relationship Id="rId58494935" Type="http://schemas.openxmlformats.org/officeDocument/2006/relationships/image" Target="media/imgrId584949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