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 M Smuckers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4740 Burbank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03/12/2024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Laser alignment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Laser align mill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Brook Fisher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59266991684a0266"/>
      <w:headerReference xmlns:r="http://schemas.openxmlformats.org/officeDocument/2006/relationships" w:type="default" r:id="rId680766991684a019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1725807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094671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3699261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094671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237977">
    <w:multiLevelType w:val="hybridMultilevel"/>
    <w:lvl w:ilvl="0" w:tplc="48844473">
      <w:start w:val="1"/>
      <w:numFmt w:val="decimal"/>
      <w:lvlText w:val="%1."/>
      <w:lvlJc w:val="left"/>
      <w:pPr>
        <w:ind w:left="720" w:hanging="360"/>
      </w:pPr>
    </w:lvl>
    <w:lvl w:ilvl="1" w:tplc="48844473" w:tentative="1">
      <w:start w:val="1"/>
      <w:numFmt w:val="lowerLetter"/>
      <w:lvlText w:val="%2."/>
      <w:lvlJc w:val="left"/>
      <w:pPr>
        <w:ind w:left="1440" w:hanging="360"/>
      </w:pPr>
    </w:lvl>
    <w:lvl w:ilvl="2" w:tplc="48844473" w:tentative="1">
      <w:start w:val="1"/>
      <w:numFmt w:val="lowerRoman"/>
      <w:lvlText w:val="%3."/>
      <w:lvlJc w:val="right"/>
      <w:pPr>
        <w:ind w:left="2160" w:hanging="180"/>
      </w:pPr>
    </w:lvl>
    <w:lvl w:ilvl="3" w:tplc="48844473" w:tentative="1">
      <w:start w:val="1"/>
      <w:numFmt w:val="decimal"/>
      <w:lvlText w:val="%4."/>
      <w:lvlJc w:val="left"/>
      <w:pPr>
        <w:ind w:left="2880" w:hanging="360"/>
      </w:pPr>
    </w:lvl>
    <w:lvl w:ilvl="4" w:tplc="48844473" w:tentative="1">
      <w:start w:val="1"/>
      <w:numFmt w:val="lowerLetter"/>
      <w:lvlText w:val="%5."/>
      <w:lvlJc w:val="left"/>
      <w:pPr>
        <w:ind w:left="3600" w:hanging="360"/>
      </w:pPr>
    </w:lvl>
    <w:lvl w:ilvl="5" w:tplc="48844473" w:tentative="1">
      <w:start w:val="1"/>
      <w:numFmt w:val="lowerRoman"/>
      <w:lvlText w:val="%6."/>
      <w:lvlJc w:val="right"/>
      <w:pPr>
        <w:ind w:left="4320" w:hanging="180"/>
      </w:pPr>
    </w:lvl>
    <w:lvl w:ilvl="6" w:tplc="48844473" w:tentative="1">
      <w:start w:val="1"/>
      <w:numFmt w:val="decimal"/>
      <w:lvlText w:val="%7."/>
      <w:lvlJc w:val="left"/>
      <w:pPr>
        <w:ind w:left="5040" w:hanging="360"/>
      </w:pPr>
    </w:lvl>
    <w:lvl w:ilvl="7" w:tplc="48844473" w:tentative="1">
      <w:start w:val="1"/>
      <w:numFmt w:val="lowerLetter"/>
      <w:lvlText w:val="%8."/>
      <w:lvlJc w:val="left"/>
      <w:pPr>
        <w:ind w:left="5760" w:hanging="360"/>
      </w:pPr>
    </w:lvl>
    <w:lvl w:ilvl="8" w:tplc="488444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237976">
    <w:multiLevelType w:val="hybridMultilevel"/>
    <w:lvl w:ilvl="0" w:tplc="19297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237976">
    <w:abstractNumId w:val="90237976"/>
  </w:num>
  <w:num w:numId="90237977">
    <w:abstractNumId w:val="902379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0946716" Type="http://schemas.openxmlformats.org/officeDocument/2006/relationships/image" Target="media/imgrId70946716.jpg" /></Relationships>
</file>

<file path=word/_rels/defaultHeader.xml.rels><?xml version="1.0" encoding="UTF-8" standalone="yes" ?><Relationships xmlns="http://schemas.openxmlformats.org/package/2006/relationships"><Relationship Id="rId70946715" Type="http://schemas.openxmlformats.org/officeDocument/2006/relationships/image" Target="media/imgrId7094671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80766991684a0198" Type="http://schemas.openxmlformats.org/officeDocument/2006/relationships/header" Target="defaultHeader.xml"/><Relationship Id="rId159266991684a026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