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152300 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baghouse middle fan on south side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baghouse middle fan on south side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Chris Anderson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44675432" name="Picture 1" descr="docs/captured/2024/signature2024-03-11-15-32-03-1710171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3-11-15-32-03-1710171123.png"/>
                    <pic:cNvPicPr/>
                  </pic:nvPicPr>
                  <pic:blipFill>
                    <a:blip r:embed="rId309488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2024-03-26 11:46:59</w:t>
      </w:r>
      <w:r>
        <w:rPr>
          <w:color w:val="000000"/>
          <w:sz w:val="24"/>
          <w:szCs w:val="24"/>
        </w:rPr>
        <w:br/>
        <w:t xml:space="preserve">FOLLOWING UP ON SECOND REQUEST (JMM)</w:t>
      </w:r>
      <w:r>
        <w:rPr>
          <w:b/>
          <w:bCs/>
          <w:color w:val="000000"/>
          <w:sz w:val="24"/>
          <w:szCs w:val="24"/>
        </w:rPr>
        <w:br/>
        <w:t xml:space="preserve">2024-03-19 15:26:23</w:t>
      </w:r>
      <w:r>
        <w:rPr>
          <w:color w:val="000000"/>
          <w:sz w:val="24"/>
          <w:szCs w:val="24"/>
        </w:rPr>
        <w:br/>
        <w:t xml:space="preserve">delivery ticket submitted for PO request (JMM)</w:t>
      </w:r>
      <w:r>
        <w:rPr>
          <w:b/>
          <w:bCs/>
          <w:color w:val="000000"/>
          <w:sz w:val="24"/>
          <w:szCs w:val="24"/>
        </w:rPr>
        <w:br/>
        <w:t xml:space="preserve">2024-03-18 10:46:17</w:t>
      </w:r>
      <w:r>
        <w:rPr>
          <w:color w:val="000000"/>
          <w:sz w:val="24"/>
          <w:szCs w:val="24"/>
        </w:rPr>
        <w:br/>
        <w:t xml:space="preserve">create delivery ticket for PO request(JMM)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30566e86a0d20a66"/>
      <w:headerReference xmlns:r="http://schemas.openxmlformats.org/officeDocument/2006/relationships" w:type="default" r:id="rId803366e86a0d2099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4758993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094883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873577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094883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375646">
    <w:multiLevelType w:val="hybridMultilevel"/>
    <w:lvl w:ilvl="0" w:tplc="95250710">
      <w:start w:val="1"/>
      <w:numFmt w:val="decimal"/>
      <w:lvlText w:val="%1."/>
      <w:lvlJc w:val="left"/>
      <w:pPr>
        <w:ind w:left="720" w:hanging="360"/>
      </w:pPr>
    </w:lvl>
    <w:lvl w:ilvl="1" w:tplc="95250710" w:tentative="1">
      <w:start w:val="1"/>
      <w:numFmt w:val="lowerLetter"/>
      <w:lvlText w:val="%2."/>
      <w:lvlJc w:val="left"/>
      <w:pPr>
        <w:ind w:left="1440" w:hanging="360"/>
      </w:pPr>
    </w:lvl>
    <w:lvl w:ilvl="2" w:tplc="95250710" w:tentative="1">
      <w:start w:val="1"/>
      <w:numFmt w:val="lowerRoman"/>
      <w:lvlText w:val="%3."/>
      <w:lvlJc w:val="right"/>
      <w:pPr>
        <w:ind w:left="2160" w:hanging="180"/>
      </w:pPr>
    </w:lvl>
    <w:lvl w:ilvl="3" w:tplc="95250710" w:tentative="1">
      <w:start w:val="1"/>
      <w:numFmt w:val="decimal"/>
      <w:lvlText w:val="%4."/>
      <w:lvlJc w:val="left"/>
      <w:pPr>
        <w:ind w:left="2880" w:hanging="360"/>
      </w:pPr>
    </w:lvl>
    <w:lvl w:ilvl="4" w:tplc="95250710" w:tentative="1">
      <w:start w:val="1"/>
      <w:numFmt w:val="lowerLetter"/>
      <w:lvlText w:val="%5."/>
      <w:lvlJc w:val="left"/>
      <w:pPr>
        <w:ind w:left="3600" w:hanging="360"/>
      </w:pPr>
    </w:lvl>
    <w:lvl w:ilvl="5" w:tplc="95250710" w:tentative="1">
      <w:start w:val="1"/>
      <w:numFmt w:val="lowerRoman"/>
      <w:lvlText w:val="%6."/>
      <w:lvlJc w:val="right"/>
      <w:pPr>
        <w:ind w:left="4320" w:hanging="180"/>
      </w:pPr>
    </w:lvl>
    <w:lvl w:ilvl="6" w:tplc="95250710" w:tentative="1">
      <w:start w:val="1"/>
      <w:numFmt w:val="decimal"/>
      <w:lvlText w:val="%7."/>
      <w:lvlJc w:val="left"/>
      <w:pPr>
        <w:ind w:left="5040" w:hanging="360"/>
      </w:pPr>
    </w:lvl>
    <w:lvl w:ilvl="7" w:tplc="95250710" w:tentative="1">
      <w:start w:val="1"/>
      <w:numFmt w:val="lowerLetter"/>
      <w:lvlText w:val="%8."/>
      <w:lvlJc w:val="left"/>
      <w:pPr>
        <w:ind w:left="5760" w:hanging="360"/>
      </w:pPr>
    </w:lvl>
    <w:lvl w:ilvl="8" w:tplc="95250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75645">
    <w:multiLevelType w:val="hybridMultilevel"/>
    <w:lvl w:ilvl="0" w:tplc="13653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375645">
    <w:abstractNumId w:val="95375645"/>
  </w:num>
  <w:num w:numId="95375646">
    <w:abstractNumId w:val="953756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0948831" Type="http://schemas.openxmlformats.org/officeDocument/2006/relationships/image" Target="media/imgrId30948831.jpg" /></Relationships>
</file>

<file path=word/_rels/defaultHeader.xml.rels><?xml version="1.0" encoding="UTF-8" standalone="yes" ?><Relationships xmlns="http://schemas.openxmlformats.org/package/2006/relationships"><Relationship Id="rId30948830" Type="http://schemas.openxmlformats.org/officeDocument/2006/relationships/image" Target="media/imgrId3094883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03366e86a0d2099f" Type="http://schemas.openxmlformats.org/officeDocument/2006/relationships/header" Target="defaultHeader.xml"/><Relationship Id="rId730566e86a0d20a66" Type="http://schemas.openxmlformats.org/officeDocument/2006/relationships/footer" Target="defaultFooter.xml"/><Relationship Id="rId30948832" Type="http://schemas.openxmlformats.org/officeDocument/2006/relationships/image" Target="media/imgrId3094883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