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Mechanisms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Crossett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 N Texas Stv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Crossett,AR 71635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rotor earlier today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9465eb1a114770a"/>
      <w:headerReference xmlns:r="http://schemas.openxmlformats.org/officeDocument/2006/relationships" w:type="default" r:id="rId463265eb1a114762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89489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6968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649392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6967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77632">
    <w:multiLevelType w:val="hybridMultilevel"/>
    <w:lvl w:ilvl="0" w:tplc="39273010">
      <w:start w:val="1"/>
      <w:numFmt w:val="decimal"/>
      <w:lvlText w:val="%1."/>
      <w:lvlJc w:val="left"/>
      <w:pPr>
        <w:ind w:left="720" w:hanging="360"/>
      </w:pPr>
    </w:lvl>
    <w:lvl w:ilvl="1" w:tplc="39273010" w:tentative="1">
      <w:start w:val="1"/>
      <w:numFmt w:val="lowerLetter"/>
      <w:lvlText w:val="%2."/>
      <w:lvlJc w:val="left"/>
      <w:pPr>
        <w:ind w:left="1440" w:hanging="360"/>
      </w:pPr>
    </w:lvl>
    <w:lvl w:ilvl="2" w:tplc="39273010" w:tentative="1">
      <w:start w:val="1"/>
      <w:numFmt w:val="lowerRoman"/>
      <w:lvlText w:val="%3."/>
      <w:lvlJc w:val="right"/>
      <w:pPr>
        <w:ind w:left="2160" w:hanging="180"/>
      </w:pPr>
    </w:lvl>
    <w:lvl w:ilvl="3" w:tplc="39273010" w:tentative="1">
      <w:start w:val="1"/>
      <w:numFmt w:val="decimal"/>
      <w:lvlText w:val="%4."/>
      <w:lvlJc w:val="left"/>
      <w:pPr>
        <w:ind w:left="2880" w:hanging="360"/>
      </w:pPr>
    </w:lvl>
    <w:lvl w:ilvl="4" w:tplc="39273010" w:tentative="1">
      <w:start w:val="1"/>
      <w:numFmt w:val="lowerLetter"/>
      <w:lvlText w:val="%5."/>
      <w:lvlJc w:val="left"/>
      <w:pPr>
        <w:ind w:left="3600" w:hanging="360"/>
      </w:pPr>
    </w:lvl>
    <w:lvl w:ilvl="5" w:tplc="39273010" w:tentative="1">
      <w:start w:val="1"/>
      <w:numFmt w:val="lowerRoman"/>
      <w:lvlText w:val="%6."/>
      <w:lvlJc w:val="right"/>
      <w:pPr>
        <w:ind w:left="4320" w:hanging="180"/>
      </w:pPr>
    </w:lvl>
    <w:lvl w:ilvl="6" w:tplc="39273010" w:tentative="1">
      <w:start w:val="1"/>
      <w:numFmt w:val="decimal"/>
      <w:lvlText w:val="%7."/>
      <w:lvlJc w:val="left"/>
      <w:pPr>
        <w:ind w:left="5040" w:hanging="360"/>
      </w:pPr>
    </w:lvl>
    <w:lvl w:ilvl="7" w:tplc="39273010" w:tentative="1">
      <w:start w:val="1"/>
      <w:numFmt w:val="lowerLetter"/>
      <w:lvlText w:val="%8."/>
      <w:lvlJc w:val="left"/>
      <w:pPr>
        <w:ind w:left="5760" w:hanging="360"/>
      </w:pPr>
    </w:lvl>
    <w:lvl w:ilvl="8" w:tplc="39273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77631">
    <w:multiLevelType w:val="hybridMultilevel"/>
    <w:lvl w:ilvl="0" w:tplc="11894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77631">
    <w:abstractNumId w:val="28477631"/>
  </w:num>
  <w:num w:numId="28477632">
    <w:abstractNumId w:val="28477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696800" Type="http://schemas.openxmlformats.org/officeDocument/2006/relationships/image" Target="media/imgrId87696800.jpg" /></Relationships>
</file>

<file path=word/_rels/defaultHeader.xml.rels><?xml version="1.0" encoding="UTF-8" standalone="yes" ?><Relationships xmlns="http://schemas.openxmlformats.org/package/2006/relationships"><Relationship Id="rId87696799" Type="http://schemas.openxmlformats.org/officeDocument/2006/relationships/image" Target="media/imgrId876967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3265eb1a1147622" Type="http://schemas.openxmlformats.org/officeDocument/2006/relationships/header" Target="defaultHeader.xml"/><Relationship Id="rId629465eb1a114770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