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Checked baghouse fan 4. Found slight imbalance We will return on Monday to balance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Chris Anderson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82965e9f196b8321"/>
      <w:headerReference xmlns:r="http://schemas.openxmlformats.org/officeDocument/2006/relationships" w:type="default" r:id="rId483065e9f196b810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488829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671610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25948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671610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849631">
    <w:multiLevelType w:val="hybridMultilevel"/>
    <w:lvl w:ilvl="0" w:tplc="22300712">
      <w:start w:val="1"/>
      <w:numFmt w:val="decimal"/>
      <w:lvlText w:val="%1."/>
      <w:lvlJc w:val="left"/>
      <w:pPr>
        <w:ind w:left="720" w:hanging="360"/>
      </w:pPr>
    </w:lvl>
    <w:lvl w:ilvl="1" w:tplc="22300712" w:tentative="1">
      <w:start w:val="1"/>
      <w:numFmt w:val="lowerLetter"/>
      <w:lvlText w:val="%2."/>
      <w:lvlJc w:val="left"/>
      <w:pPr>
        <w:ind w:left="1440" w:hanging="360"/>
      </w:pPr>
    </w:lvl>
    <w:lvl w:ilvl="2" w:tplc="22300712" w:tentative="1">
      <w:start w:val="1"/>
      <w:numFmt w:val="lowerRoman"/>
      <w:lvlText w:val="%3."/>
      <w:lvlJc w:val="right"/>
      <w:pPr>
        <w:ind w:left="2160" w:hanging="180"/>
      </w:pPr>
    </w:lvl>
    <w:lvl w:ilvl="3" w:tplc="22300712" w:tentative="1">
      <w:start w:val="1"/>
      <w:numFmt w:val="decimal"/>
      <w:lvlText w:val="%4."/>
      <w:lvlJc w:val="left"/>
      <w:pPr>
        <w:ind w:left="2880" w:hanging="360"/>
      </w:pPr>
    </w:lvl>
    <w:lvl w:ilvl="4" w:tplc="22300712" w:tentative="1">
      <w:start w:val="1"/>
      <w:numFmt w:val="lowerLetter"/>
      <w:lvlText w:val="%5."/>
      <w:lvlJc w:val="left"/>
      <w:pPr>
        <w:ind w:left="3600" w:hanging="360"/>
      </w:pPr>
    </w:lvl>
    <w:lvl w:ilvl="5" w:tplc="22300712" w:tentative="1">
      <w:start w:val="1"/>
      <w:numFmt w:val="lowerRoman"/>
      <w:lvlText w:val="%6."/>
      <w:lvlJc w:val="right"/>
      <w:pPr>
        <w:ind w:left="4320" w:hanging="180"/>
      </w:pPr>
    </w:lvl>
    <w:lvl w:ilvl="6" w:tplc="22300712" w:tentative="1">
      <w:start w:val="1"/>
      <w:numFmt w:val="decimal"/>
      <w:lvlText w:val="%7."/>
      <w:lvlJc w:val="left"/>
      <w:pPr>
        <w:ind w:left="5040" w:hanging="360"/>
      </w:pPr>
    </w:lvl>
    <w:lvl w:ilvl="7" w:tplc="22300712" w:tentative="1">
      <w:start w:val="1"/>
      <w:numFmt w:val="lowerLetter"/>
      <w:lvlText w:val="%8."/>
      <w:lvlJc w:val="left"/>
      <w:pPr>
        <w:ind w:left="5760" w:hanging="360"/>
      </w:pPr>
    </w:lvl>
    <w:lvl w:ilvl="8" w:tplc="22300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49630">
    <w:multiLevelType w:val="hybridMultilevel"/>
    <w:lvl w:ilvl="0" w:tplc="229386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849630">
    <w:abstractNumId w:val="85849630"/>
  </w:num>
  <w:num w:numId="85849631">
    <w:abstractNumId w:val="858496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6716108" Type="http://schemas.openxmlformats.org/officeDocument/2006/relationships/image" Target="media/imgrId46716108.jpg" /></Relationships>
</file>

<file path=word/_rels/defaultHeader.xml.rels><?xml version="1.0" encoding="UTF-8" standalone="yes" ?><Relationships xmlns="http://schemas.openxmlformats.org/package/2006/relationships"><Relationship Id="rId46716107" Type="http://schemas.openxmlformats.org/officeDocument/2006/relationships/image" Target="media/imgrId4671610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3065e9f196b810d" Type="http://schemas.openxmlformats.org/officeDocument/2006/relationships/header" Target="defaultHeader.xml"/><Relationship Id="rId382965e9f196b832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