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152296 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Check and balance line five trim shoot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Check and balance line five trim shoot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Bill Nelson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88065e9f1ca56fb8"/>
      <w:headerReference xmlns:r="http://schemas.openxmlformats.org/officeDocument/2006/relationships" w:type="default" r:id="rId403165e9f1ca56f0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335975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42591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6557637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42591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47179">
    <w:multiLevelType w:val="hybridMultilevel"/>
    <w:lvl w:ilvl="0" w:tplc="16532188">
      <w:start w:val="1"/>
      <w:numFmt w:val="decimal"/>
      <w:lvlText w:val="%1."/>
      <w:lvlJc w:val="left"/>
      <w:pPr>
        <w:ind w:left="720" w:hanging="360"/>
      </w:pPr>
    </w:lvl>
    <w:lvl w:ilvl="1" w:tplc="16532188" w:tentative="1">
      <w:start w:val="1"/>
      <w:numFmt w:val="lowerLetter"/>
      <w:lvlText w:val="%2."/>
      <w:lvlJc w:val="left"/>
      <w:pPr>
        <w:ind w:left="1440" w:hanging="360"/>
      </w:pPr>
    </w:lvl>
    <w:lvl w:ilvl="2" w:tplc="16532188" w:tentative="1">
      <w:start w:val="1"/>
      <w:numFmt w:val="lowerRoman"/>
      <w:lvlText w:val="%3."/>
      <w:lvlJc w:val="right"/>
      <w:pPr>
        <w:ind w:left="2160" w:hanging="180"/>
      </w:pPr>
    </w:lvl>
    <w:lvl w:ilvl="3" w:tplc="16532188" w:tentative="1">
      <w:start w:val="1"/>
      <w:numFmt w:val="decimal"/>
      <w:lvlText w:val="%4."/>
      <w:lvlJc w:val="left"/>
      <w:pPr>
        <w:ind w:left="2880" w:hanging="360"/>
      </w:pPr>
    </w:lvl>
    <w:lvl w:ilvl="4" w:tplc="16532188" w:tentative="1">
      <w:start w:val="1"/>
      <w:numFmt w:val="lowerLetter"/>
      <w:lvlText w:val="%5."/>
      <w:lvlJc w:val="left"/>
      <w:pPr>
        <w:ind w:left="3600" w:hanging="360"/>
      </w:pPr>
    </w:lvl>
    <w:lvl w:ilvl="5" w:tplc="16532188" w:tentative="1">
      <w:start w:val="1"/>
      <w:numFmt w:val="lowerRoman"/>
      <w:lvlText w:val="%6."/>
      <w:lvlJc w:val="right"/>
      <w:pPr>
        <w:ind w:left="4320" w:hanging="180"/>
      </w:pPr>
    </w:lvl>
    <w:lvl w:ilvl="6" w:tplc="16532188" w:tentative="1">
      <w:start w:val="1"/>
      <w:numFmt w:val="decimal"/>
      <w:lvlText w:val="%7."/>
      <w:lvlJc w:val="left"/>
      <w:pPr>
        <w:ind w:left="5040" w:hanging="360"/>
      </w:pPr>
    </w:lvl>
    <w:lvl w:ilvl="7" w:tplc="16532188" w:tentative="1">
      <w:start w:val="1"/>
      <w:numFmt w:val="lowerLetter"/>
      <w:lvlText w:val="%8."/>
      <w:lvlJc w:val="left"/>
      <w:pPr>
        <w:ind w:left="5760" w:hanging="360"/>
      </w:pPr>
    </w:lvl>
    <w:lvl w:ilvl="8" w:tplc="16532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47178">
    <w:multiLevelType w:val="hybridMultilevel"/>
    <w:lvl w:ilvl="0" w:tplc="77963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47178">
    <w:abstractNumId w:val="70047178"/>
  </w:num>
  <w:num w:numId="70047179">
    <w:abstractNumId w:val="700471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425912" Type="http://schemas.openxmlformats.org/officeDocument/2006/relationships/image" Target="media/imgrId57425912.jpg" /></Relationships>
</file>

<file path=word/_rels/defaultHeader.xml.rels><?xml version="1.0" encoding="UTF-8" standalone="yes" ?><Relationships xmlns="http://schemas.openxmlformats.org/package/2006/relationships"><Relationship Id="rId57425911" Type="http://schemas.openxmlformats.org/officeDocument/2006/relationships/image" Target="media/imgrId5742591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3165e9f1ca56f01" Type="http://schemas.openxmlformats.org/officeDocument/2006/relationships/header" Target="defaultHeader.xml"/><Relationship Id="rId788065e9f1ca56fb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