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MARS Food US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1098 N.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3 motors for repairs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Kessler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4565e75fbdeb933"/>
      <w:headerReference xmlns:r="http://schemas.openxmlformats.org/officeDocument/2006/relationships" w:type="default" r:id="rId942565e75fbdeb44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47970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0546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38990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05462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292470">
    <w:multiLevelType w:val="hybridMultilevel"/>
    <w:lvl w:ilvl="0" w:tplc="12384000">
      <w:start w:val="1"/>
      <w:numFmt w:val="decimal"/>
      <w:lvlText w:val="%1."/>
      <w:lvlJc w:val="left"/>
      <w:pPr>
        <w:ind w:left="720" w:hanging="360"/>
      </w:pPr>
    </w:lvl>
    <w:lvl w:ilvl="1" w:tplc="12384000" w:tentative="1">
      <w:start w:val="1"/>
      <w:numFmt w:val="lowerLetter"/>
      <w:lvlText w:val="%2."/>
      <w:lvlJc w:val="left"/>
      <w:pPr>
        <w:ind w:left="1440" w:hanging="360"/>
      </w:pPr>
    </w:lvl>
    <w:lvl w:ilvl="2" w:tplc="12384000" w:tentative="1">
      <w:start w:val="1"/>
      <w:numFmt w:val="lowerRoman"/>
      <w:lvlText w:val="%3."/>
      <w:lvlJc w:val="right"/>
      <w:pPr>
        <w:ind w:left="2160" w:hanging="180"/>
      </w:pPr>
    </w:lvl>
    <w:lvl w:ilvl="3" w:tplc="12384000" w:tentative="1">
      <w:start w:val="1"/>
      <w:numFmt w:val="decimal"/>
      <w:lvlText w:val="%4."/>
      <w:lvlJc w:val="left"/>
      <w:pPr>
        <w:ind w:left="2880" w:hanging="360"/>
      </w:pPr>
    </w:lvl>
    <w:lvl w:ilvl="4" w:tplc="12384000" w:tentative="1">
      <w:start w:val="1"/>
      <w:numFmt w:val="lowerLetter"/>
      <w:lvlText w:val="%5."/>
      <w:lvlJc w:val="left"/>
      <w:pPr>
        <w:ind w:left="3600" w:hanging="360"/>
      </w:pPr>
    </w:lvl>
    <w:lvl w:ilvl="5" w:tplc="12384000" w:tentative="1">
      <w:start w:val="1"/>
      <w:numFmt w:val="lowerRoman"/>
      <w:lvlText w:val="%6."/>
      <w:lvlJc w:val="right"/>
      <w:pPr>
        <w:ind w:left="4320" w:hanging="180"/>
      </w:pPr>
    </w:lvl>
    <w:lvl w:ilvl="6" w:tplc="12384000" w:tentative="1">
      <w:start w:val="1"/>
      <w:numFmt w:val="decimal"/>
      <w:lvlText w:val="%7."/>
      <w:lvlJc w:val="left"/>
      <w:pPr>
        <w:ind w:left="5040" w:hanging="360"/>
      </w:pPr>
    </w:lvl>
    <w:lvl w:ilvl="7" w:tplc="12384000" w:tentative="1">
      <w:start w:val="1"/>
      <w:numFmt w:val="lowerLetter"/>
      <w:lvlText w:val="%8."/>
      <w:lvlJc w:val="left"/>
      <w:pPr>
        <w:ind w:left="5760" w:hanging="360"/>
      </w:pPr>
    </w:lvl>
    <w:lvl w:ilvl="8" w:tplc="12384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92469">
    <w:multiLevelType w:val="hybridMultilevel"/>
    <w:lvl w:ilvl="0" w:tplc="75003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292469">
    <w:abstractNumId w:val="50292469"/>
  </w:num>
  <w:num w:numId="50292470">
    <w:abstractNumId w:val="50292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054625" Type="http://schemas.openxmlformats.org/officeDocument/2006/relationships/image" Target="media/imgrId27054625.jpg" /></Relationships>
</file>

<file path=word/_rels/defaultHeader.xml.rels><?xml version="1.0" encoding="UTF-8" standalone="yes" ?><Relationships xmlns="http://schemas.openxmlformats.org/package/2006/relationships"><Relationship Id="rId27054624" Type="http://schemas.openxmlformats.org/officeDocument/2006/relationships/image" Target="media/imgrId270546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2565e75fbdeb44a" Type="http://schemas.openxmlformats.org/officeDocument/2006/relationships/header" Target="defaultHeader.xml"/><Relationship Id="rId964565e75fbdeb93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